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F647F" w14:textId="77777777" w:rsidR="006F7896" w:rsidRPr="00F24553" w:rsidRDefault="00477BD9" w:rsidP="00F24553">
      <w:pPr>
        <w:pStyle w:val="Domylnie"/>
        <w:shd w:val="clear" w:color="auto" w:fill="FFFFFF"/>
        <w:spacing w:line="276" w:lineRule="auto"/>
        <w:jc w:val="center"/>
        <w:rPr>
          <w:rFonts w:ascii="Calibri" w:hAnsi="Calibri" w:cs="Aharoni"/>
          <w:b/>
          <w:color w:val="002060"/>
          <w:sz w:val="20"/>
          <w:szCs w:val="20"/>
          <w:lang w:bidi="he-IL"/>
        </w:rPr>
      </w:pPr>
      <w:r w:rsidRPr="00F24553">
        <w:rPr>
          <w:rFonts w:ascii="Calibri" w:hAnsi="Calibri" w:cs="Aharoni"/>
          <w:color w:val="002060"/>
          <w:sz w:val="20"/>
          <w:szCs w:val="20"/>
          <w:lang w:bidi="he-IL"/>
        </w:rPr>
        <w:fldChar w:fldCharType="begin"/>
      </w:r>
      <w:r w:rsidR="00E743AD" w:rsidRPr="00F24553">
        <w:rPr>
          <w:rFonts w:ascii="Calibri" w:hAnsi="Calibri" w:cs="Aharoni"/>
          <w:color w:val="002060"/>
          <w:sz w:val="20"/>
          <w:szCs w:val="20"/>
          <w:lang w:bidi="he-IL"/>
        </w:rPr>
        <w:instrText>\import ./2006 mistrzostwa świata_rtf_2bac1df6.png</w:instrText>
      </w:r>
      <w:r w:rsidRPr="00F24553">
        <w:rPr>
          <w:rFonts w:ascii="Calibri" w:hAnsi="Calibri" w:cs="Aharoni"/>
          <w:color w:val="002060"/>
          <w:sz w:val="20"/>
          <w:szCs w:val="20"/>
          <w:lang w:bidi="he-IL"/>
        </w:rPr>
        <w:fldChar w:fldCharType="end"/>
      </w:r>
      <w:r w:rsidR="00E743AD" w:rsidRPr="00F24553">
        <w:rPr>
          <w:rFonts w:ascii="Calibri" w:hAnsi="Calibri" w:cs="Aharoni"/>
          <w:b/>
          <w:color w:val="002060"/>
          <w:sz w:val="20"/>
          <w:szCs w:val="20"/>
          <w:lang w:bidi="he-IL"/>
        </w:rPr>
        <w:t xml:space="preserve">REGULAMIN TURNIEJU </w:t>
      </w:r>
      <w:r w:rsidR="00F24553" w:rsidRPr="00F24553">
        <w:rPr>
          <w:rFonts w:ascii="Calibri" w:hAnsi="Calibri" w:cs="Aharoni"/>
          <w:b/>
          <w:color w:val="002060"/>
          <w:sz w:val="20"/>
          <w:szCs w:val="20"/>
          <w:lang w:bidi="he-IL"/>
        </w:rPr>
        <w:t xml:space="preserve">PIŁKARSKIEGO </w:t>
      </w:r>
    </w:p>
    <w:p w14:paraId="444F2BEF" w14:textId="77777777" w:rsidR="00F86931" w:rsidRPr="00F24553" w:rsidRDefault="00F24553" w:rsidP="00F24553">
      <w:pPr>
        <w:pStyle w:val="Domylnie"/>
        <w:shd w:val="clear" w:color="auto" w:fill="FFFFFF"/>
        <w:spacing w:line="276" w:lineRule="auto"/>
        <w:jc w:val="center"/>
        <w:rPr>
          <w:rFonts w:ascii="Calibri" w:hAnsi="Calibri" w:cs="Aharoni"/>
          <w:b/>
          <w:color w:val="002060"/>
          <w:sz w:val="20"/>
          <w:szCs w:val="20"/>
          <w:lang w:bidi="he-IL"/>
        </w:rPr>
      </w:pPr>
      <w:r w:rsidRPr="00F24553">
        <w:rPr>
          <w:rFonts w:ascii="Calibri" w:hAnsi="Calibri" w:cs="Aharoni"/>
          <w:b/>
          <w:color w:val="002060"/>
          <w:sz w:val="20"/>
          <w:szCs w:val="20"/>
          <w:lang w:bidi="he-IL"/>
        </w:rPr>
        <w:t>realizowanego w ramach zadania</w:t>
      </w:r>
      <w:r w:rsidR="00B52625">
        <w:rPr>
          <w:rFonts w:ascii="Calibri" w:hAnsi="Calibri" w:cs="Aharoni"/>
          <w:b/>
          <w:color w:val="002060"/>
          <w:sz w:val="20"/>
          <w:szCs w:val="20"/>
          <w:lang w:bidi="he-IL"/>
        </w:rPr>
        <w:t xml:space="preserve"> publicznego</w:t>
      </w:r>
      <w:r w:rsidRPr="00F24553">
        <w:rPr>
          <w:rFonts w:ascii="Calibri" w:hAnsi="Calibri" w:cs="Aharoni"/>
          <w:b/>
          <w:color w:val="002060"/>
          <w:sz w:val="20"/>
          <w:szCs w:val="20"/>
          <w:lang w:bidi="he-IL"/>
        </w:rPr>
        <w:t>:</w:t>
      </w:r>
    </w:p>
    <w:p w14:paraId="618A12D0" w14:textId="7B99A43D" w:rsidR="00F24553" w:rsidRPr="00F94457" w:rsidRDefault="00F24553" w:rsidP="00F94457">
      <w:pPr>
        <w:pStyle w:val="Domylnie"/>
        <w:shd w:val="clear" w:color="auto" w:fill="FFFFFF"/>
        <w:spacing w:line="276" w:lineRule="auto"/>
        <w:jc w:val="center"/>
        <w:rPr>
          <w:rFonts w:ascii="Calibri" w:hAnsi="Calibri" w:cs="Aharoni"/>
          <w:b/>
          <w:i/>
          <w:iCs/>
          <w:color w:val="002060"/>
          <w:sz w:val="20"/>
          <w:szCs w:val="20"/>
          <w:lang w:bidi="he-IL"/>
        </w:rPr>
      </w:pPr>
      <w:r w:rsidRPr="00F94457">
        <w:rPr>
          <w:rFonts w:ascii="Calibri" w:hAnsi="Calibri" w:cs="Aharoni"/>
          <w:b/>
          <w:i/>
          <w:iCs/>
          <w:color w:val="002060"/>
          <w:sz w:val="20"/>
          <w:szCs w:val="20"/>
          <w:lang w:bidi="he-IL"/>
        </w:rPr>
        <w:t xml:space="preserve">Organizacja turnieju piłkarskiego </w:t>
      </w:r>
      <w:r w:rsidR="00F94457" w:rsidRPr="00F94457">
        <w:rPr>
          <w:rFonts w:ascii="Calibri" w:hAnsi="Calibri" w:cs="Aharoni"/>
          <w:b/>
          <w:i/>
          <w:iCs/>
          <w:color w:val="002060"/>
          <w:sz w:val="20"/>
          <w:szCs w:val="20"/>
          <w:lang w:bidi="he-IL"/>
        </w:rPr>
        <w:br/>
      </w:r>
      <w:r w:rsidRPr="00F94457">
        <w:rPr>
          <w:rFonts w:ascii="Calibri" w:hAnsi="Calibri" w:cs="Aharoni"/>
          <w:b/>
          <w:i/>
          <w:iCs/>
          <w:color w:val="002060"/>
          <w:sz w:val="20"/>
          <w:szCs w:val="20"/>
          <w:lang w:bidi="he-IL"/>
        </w:rPr>
        <w:t>pn.: Mistrzostwa</w:t>
      </w:r>
      <w:r w:rsidR="00F94457" w:rsidRPr="00F94457">
        <w:rPr>
          <w:rFonts w:ascii="Calibri" w:hAnsi="Calibri" w:cs="Aharoni"/>
          <w:b/>
          <w:i/>
          <w:iCs/>
          <w:color w:val="002060"/>
          <w:sz w:val="20"/>
          <w:szCs w:val="20"/>
          <w:lang w:bidi="he-IL"/>
        </w:rPr>
        <w:t xml:space="preserve"> </w:t>
      </w:r>
      <w:r w:rsidRPr="00F94457">
        <w:rPr>
          <w:rFonts w:ascii="Calibri" w:hAnsi="Calibri" w:cs="Aharoni"/>
          <w:b/>
          <w:i/>
          <w:iCs/>
          <w:color w:val="002060"/>
          <w:sz w:val="20"/>
          <w:szCs w:val="20"/>
          <w:lang w:bidi="he-IL"/>
        </w:rPr>
        <w:t>Podwórkowych Ekip z Rejonu Słupskiego</w:t>
      </w:r>
    </w:p>
    <w:p w14:paraId="09009E51" w14:textId="77777777" w:rsidR="00B52625" w:rsidRPr="00F24553" w:rsidRDefault="00B52625" w:rsidP="00F24553">
      <w:pPr>
        <w:pStyle w:val="Domylnie"/>
        <w:shd w:val="clear" w:color="auto" w:fill="FFFFFF"/>
        <w:spacing w:line="276" w:lineRule="auto"/>
        <w:jc w:val="center"/>
        <w:rPr>
          <w:rFonts w:ascii="Calibri" w:hAnsi="Calibri" w:cs="Aharoni"/>
          <w:b/>
          <w:color w:val="002060"/>
          <w:sz w:val="20"/>
          <w:szCs w:val="20"/>
          <w:lang w:bidi="he-IL"/>
        </w:rPr>
      </w:pPr>
    </w:p>
    <w:p w14:paraId="77C63A5A" w14:textId="77777777" w:rsidR="00E743AD" w:rsidRPr="00B52625" w:rsidRDefault="00E743AD" w:rsidP="008168B1">
      <w:pPr>
        <w:pStyle w:val="Domylnie"/>
        <w:jc w:val="center"/>
        <w:rPr>
          <w:rFonts w:ascii="Calibri" w:hAnsi="Calibri" w:cs="Aharoni"/>
          <w:b/>
          <w:color w:val="FF0000"/>
          <w:sz w:val="20"/>
          <w:szCs w:val="20"/>
          <w:lang w:bidi="he-IL"/>
        </w:rPr>
      </w:pPr>
    </w:p>
    <w:p w14:paraId="0AB97FFE" w14:textId="77777777" w:rsidR="00551EE4" w:rsidRPr="00551EE4" w:rsidRDefault="00551EE4" w:rsidP="00551EE4">
      <w:pPr>
        <w:pStyle w:val="Domylnie"/>
        <w:jc w:val="both"/>
        <w:rPr>
          <w:rFonts w:ascii="Calibri" w:hAnsi="Calibri" w:cs="Aharoni"/>
          <w:b/>
          <w:sz w:val="20"/>
          <w:szCs w:val="20"/>
          <w:lang w:bidi="he-IL"/>
        </w:rPr>
      </w:pPr>
      <w:r w:rsidRPr="00551EE4">
        <w:rPr>
          <w:rFonts w:ascii="Calibri" w:hAnsi="Calibri" w:cs="Aharoni"/>
          <w:b/>
          <w:sz w:val="20"/>
          <w:szCs w:val="20"/>
          <w:lang w:bidi="he-IL"/>
        </w:rPr>
        <w:t>I Organizacja turnieju</w:t>
      </w:r>
    </w:p>
    <w:p w14:paraId="096FD8F7" w14:textId="77777777" w:rsidR="00551EE4" w:rsidRPr="00551EE4" w:rsidRDefault="00551EE4" w:rsidP="00AF0FF1">
      <w:pPr>
        <w:pStyle w:val="Domylnie"/>
        <w:numPr>
          <w:ilvl w:val="0"/>
          <w:numId w:val="1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551EE4">
        <w:rPr>
          <w:rFonts w:ascii="Calibri" w:hAnsi="Calibri" w:cs="Aharoni"/>
          <w:sz w:val="20"/>
          <w:szCs w:val="20"/>
          <w:lang w:bidi="he-IL"/>
        </w:rPr>
        <w:t xml:space="preserve">Turniej Mistrzostwa Podwórkowych Ekip z Rejonu Słupskiego (dalej: </w:t>
      </w:r>
      <w:r w:rsidR="00E5130E">
        <w:rPr>
          <w:rFonts w:ascii="Calibri" w:hAnsi="Calibri" w:cs="Aharoni"/>
          <w:sz w:val="20"/>
          <w:szCs w:val="20"/>
          <w:lang w:bidi="he-IL"/>
        </w:rPr>
        <w:t>t</w:t>
      </w:r>
      <w:r w:rsidRPr="00551EE4">
        <w:rPr>
          <w:rFonts w:ascii="Calibri" w:hAnsi="Calibri" w:cs="Aharoni"/>
          <w:sz w:val="20"/>
          <w:szCs w:val="20"/>
          <w:lang w:bidi="he-IL"/>
        </w:rPr>
        <w:t xml:space="preserve">urniej) jest realizowany w ramach zadania publicznego pn.: </w:t>
      </w:r>
      <w:r w:rsidRPr="00551EE4">
        <w:rPr>
          <w:rFonts w:ascii="Calibri" w:hAnsi="Calibri" w:cs="Aharoni"/>
          <w:i/>
          <w:sz w:val="20"/>
          <w:szCs w:val="20"/>
          <w:lang w:bidi="he-IL"/>
        </w:rPr>
        <w:t>Organizacja turnieju piłkarskiego pn.: Mistrzostwa Podwórkowych Ekip z Rejonu Słupskiego</w:t>
      </w:r>
      <w:r w:rsidRPr="00551EE4">
        <w:rPr>
          <w:rFonts w:ascii="Calibri" w:hAnsi="Calibri" w:cs="Aharoni"/>
          <w:sz w:val="20"/>
          <w:szCs w:val="20"/>
          <w:lang w:bidi="he-IL"/>
        </w:rPr>
        <w:t>.</w:t>
      </w:r>
    </w:p>
    <w:p w14:paraId="22E33D38" w14:textId="77777777" w:rsidR="00551EE4" w:rsidRPr="00551EE4" w:rsidRDefault="00551EE4" w:rsidP="00AF0FF1">
      <w:pPr>
        <w:pStyle w:val="Domylnie"/>
        <w:numPr>
          <w:ilvl w:val="0"/>
          <w:numId w:val="1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551EE4">
        <w:rPr>
          <w:rFonts w:ascii="Calibri" w:hAnsi="Calibri" w:cs="Aharoni"/>
          <w:sz w:val="20"/>
          <w:szCs w:val="20"/>
          <w:lang w:bidi="he-IL"/>
        </w:rPr>
        <w:t>Turniej współfinansowany jest ze środków Powiatu Słupskiego i Stowarzyszenia Gol Ekipa.</w:t>
      </w:r>
    </w:p>
    <w:p w14:paraId="02B05DBF" w14:textId="77777777" w:rsidR="00551EE4" w:rsidRPr="007F66BF" w:rsidRDefault="00551EE4" w:rsidP="00AF0FF1">
      <w:pPr>
        <w:pStyle w:val="Domylnie"/>
        <w:numPr>
          <w:ilvl w:val="0"/>
          <w:numId w:val="1"/>
        </w:numPr>
        <w:spacing w:after="120"/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551EE4">
        <w:rPr>
          <w:rFonts w:ascii="Calibri" w:hAnsi="Calibri" w:cs="Aharoni"/>
          <w:sz w:val="20"/>
          <w:szCs w:val="20"/>
          <w:lang w:bidi="he-IL"/>
        </w:rPr>
        <w:t xml:space="preserve">Organizatorem Turnieju jest Stowarzyszenie Gol Ekipa z siedzibą przy ul. Sezamkowej 1, 76-270 Duninowo, </w:t>
      </w:r>
      <w:r w:rsidR="00B52625">
        <w:rPr>
          <w:rFonts w:ascii="Calibri" w:hAnsi="Calibri" w:cs="Aharoni"/>
          <w:sz w:val="20"/>
          <w:szCs w:val="20"/>
          <w:lang w:bidi="he-IL"/>
        </w:rPr>
        <w:br/>
      </w:r>
      <w:r w:rsidRPr="00551EE4">
        <w:rPr>
          <w:rFonts w:ascii="Calibri" w:hAnsi="Calibri" w:cs="Aharoni"/>
          <w:sz w:val="20"/>
          <w:szCs w:val="20"/>
          <w:lang w:bidi="he-IL"/>
        </w:rPr>
        <w:t xml:space="preserve">NIP: 8393241063. </w:t>
      </w:r>
    </w:p>
    <w:p w14:paraId="4309180B" w14:textId="77777777" w:rsidR="00551EE4" w:rsidRPr="00551EE4" w:rsidRDefault="00551EE4" w:rsidP="00551EE4">
      <w:pPr>
        <w:pStyle w:val="Domylnie"/>
        <w:jc w:val="both"/>
        <w:rPr>
          <w:rFonts w:ascii="Calibri" w:hAnsi="Calibri" w:cs="Aharoni"/>
          <w:b/>
          <w:sz w:val="20"/>
          <w:szCs w:val="20"/>
          <w:lang w:bidi="he-IL"/>
        </w:rPr>
      </w:pPr>
      <w:r w:rsidRPr="00551EE4">
        <w:rPr>
          <w:rFonts w:ascii="Calibri" w:hAnsi="Calibri" w:cs="Aharoni"/>
          <w:b/>
          <w:sz w:val="20"/>
          <w:szCs w:val="20"/>
          <w:lang w:bidi="he-IL"/>
        </w:rPr>
        <w:t>II Termin i miejsce turnieju</w:t>
      </w:r>
    </w:p>
    <w:p w14:paraId="4EEC258E" w14:textId="479C8DB2" w:rsidR="00551EE4" w:rsidRDefault="00551EE4" w:rsidP="00AF0FF1">
      <w:pPr>
        <w:pStyle w:val="Domylnie"/>
        <w:numPr>
          <w:ilvl w:val="0"/>
          <w:numId w:val="2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 xml:space="preserve">Turniej odbędzie się w dniu 23 czerwca 2024r. w Duninowie. Rozpocznie się o </w:t>
      </w:r>
      <w:r w:rsidRPr="0098554C">
        <w:rPr>
          <w:rFonts w:ascii="Calibri" w:hAnsi="Calibri" w:cs="Aharoni"/>
          <w:sz w:val="20"/>
          <w:szCs w:val="20"/>
          <w:lang w:bidi="he-IL"/>
        </w:rPr>
        <w:t>godzi</w:t>
      </w:r>
      <w:r w:rsidR="00B52625" w:rsidRPr="0098554C">
        <w:rPr>
          <w:rFonts w:ascii="Calibri" w:hAnsi="Calibri" w:cs="Aharoni"/>
          <w:sz w:val="20"/>
          <w:szCs w:val="20"/>
          <w:lang w:bidi="he-IL"/>
        </w:rPr>
        <w:t>nie</w:t>
      </w:r>
      <w:r w:rsidRPr="0098554C">
        <w:rPr>
          <w:rFonts w:ascii="Calibri" w:hAnsi="Calibri" w:cs="Aharoni"/>
          <w:sz w:val="20"/>
          <w:szCs w:val="20"/>
          <w:lang w:bidi="he-IL"/>
        </w:rPr>
        <w:t xml:space="preserve"> 1</w:t>
      </w:r>
      <w:r w:rsidR="0098554C" w:rsidRPr="0098554C">
        <w:rPr>
          <w:rFonts w:ascii="Calibri" w:hAnsi="Calibri" w:cs="Aharoni"/>
          <w:sz w:val="20"/>
          <w:szCs w:val="20"/>
          <w:lang w:bidi="he-IL"/>
        </w:rPr>
        <w:t>4</w:t>
      </w:r>
      <w:r w:rsidRPr="0098554C">
        <w:rPr>
          <w:rFonts w:ascii="Calibri" w:hAnsi="Calibri" w:cs="Aharoni"/>
          <w:sz w:val="20"/>
          <w:szCs w:val="20"/>
          <w:lang w:bidi="he-IL"/>
        </w:rPr>
        <w:t>:00</w:t>
      </w:r>
      <w:r w:rsidR="0020724C">
        <w:rPr>
          <w:rFonts w:ascii="Calibri" w:hAnsi="Calibri" w:cs="Aharoni"/>
          <w:sz w:val="20"/>
          <w:szCs w:val="20"/>
          <w:lang w:bidi="he-IL"/>
        </w:rPr>
        <w:t xml:space="preserve"> rejestracją ekip, która potrwa do godziny 14:30</w:t>
      </w:r>
      <w:r w:rsidRPr="0098554C">
        <w:rPr>
          <w:rFonts w:ascii="Calibri" w:hAnsi="Calibri" w:cs="Aharoni"/>
          <w:sz w:val="20"/>
          <w:szCs w:val="20"/>
          <w:lang w:bidi="he-IL"/>
        </w:rPr>
        <w:t>.</w:t>
      </w:r>
    </w:p>
    <w:p w14:paraId="546994F9" w14:textId="77777777" w:rsidR="00551EE4" w:rsidRDefault="00551EE4" w:rsidP="00AF0FF1">
      <w:pPr>
        <w:pStyle w:val="Domylnie"/>
        <w:numPr>
          <w:ilvl w:val="0"/>
          <w:numId w:val="2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Miejscem organizacji turnieju będzie boisko trawiaste przy ul. Spokojnej w Duninowie.</w:t>
      </w:r>
    </w:p>
    <w:p w14:paraId="7184ECDF" w14:textId="77777777" w:rsidR="00551EE4" w:rsidRDefault="007F66BF" w:rsidP="00AF0FF1">
      <w:pPr>
        <w:pStyle w:val="Domylnie"/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Organizator poinformuje uczestników turnieju o wszelkich zmianach niezwłocznie po ich wystąpieniu.</w:t>
      </w:r>
      <w:r w:rsidRPr="007F66BF">
        <w:rPr>
          <w:rFonts w:ascii="Calibri" w:hAnsi="Calibri" w:cs="Aharoni"/>
          <w:sz w:val="20"/>
          <w:szCs w:val="20"/>
          <w:lang w:bidi="he-IL"/>
        </w:rPr>
        <w:t xml:space="preserve"> </w:t>
      </w:r>
    </w:p>
    <w:p w14:paraId="13800DBE" w14:textId="77777777" w:rsidR="007F66BF" w:rsidRDefault="007F66BF" w:rsidP="007F66BF">
      <w:pPr>
        <w:pStyle w:val="Domylnie"/>
        <w:jc w:val="both"/>
        <w:rPr>
          <w:rFonts w:ascii="Calibri" w:hAnsi="Calibri" w:cs="Aharoni"/>
          <w:b/>
          <w:sz w:val="20"/>
          <w:szCs w:val="20"/>
          <w:lang w:bidi="he-IL"/>
        </w:rPr>
      </w:pPr>
      <w:r w:rsidRPr="007F66BF">
        <w:rPr>
          <w:rFonts w:ascii="Calibri" w:hAnsi="Calibri" w:cs="Aharoni"/>
          <w:b/>
          <w:sz w:val="20"/>
          <w:szCs w:val="20"/>
          <w:lang w:bidi="he-IL"/>
        </w:rPr>
        <w:t>III Uczestnicy turnieju</w:t>
      </w:r>
      <w:r w:rsidR="00E5130E">
        <w:rPr>
          <w:rFonts w:ascii="Calibri" w:hAnsi="Calibri" w:cs="Aharoni"/>
          <w:b/>
          <w:sz w:val="20"/>
          <w:szCs w:val="20"/>
          <w:lang w:bidi="he-IL"/>
        </w:rPr>
        <w:t xml:space="preserve"> </w:t>
      </w:r>
    </w:p>
    <w:p w14:paraId="329BE6B3" w14:textId="77777777" w:rsidR="007F66BF" w:rsidRDefault="007F66BF" w:rsidP="00AF0FF1">
      <w:pPr>
        <w:pStyle w:val="Domylnie"/>
        <w:numPr>
          <w:ilvl w:val="0"/>
          <w:numId w:val="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7F66BF">
        <w:rPr>
          <w:rFonts w:ascii="Calibri" w:hAnsi="Calibri" w:cs="Aharoni"/>
          <w:sz w:val="20"/>
          <w:szCs w:val="20"/>
          <w:lang w:bidi="he-IL"/>
        </w:rPr>
        <w:t>Turniej odbywa się w trzech kategoriach wiekowych:</w:t>
      </w:r>
    </w:p>
    <w:p w14:paraId="21EE2F1B" w14:textId="77777777" w:rsidR="007F66BF" w:rsidRPr="0020724C" w:rsidRDefault="007F66BF" w:rsidP="00AF0FF1">
      <w:pPr>
        <w:pStyle w:val="Domylnie"/>
        <w:numPr>
          <w:ilvl w:val="0"/>
          <w:numId w:val="4"/>
        </w:numPr>
        <w:jc w:val="both"/>
        <w:rPr>
          <w:rFonts w:ascii="Calibri" w:hAnsi="Calibri" w:cs="Aharoni"/>
          <w:sz w:val="20"/>
          <w:szCs w:val="20"/>
          <w:lang w:bidi="he-IL"/>
        </w:rPr>
      </w:pPr>
      <w:r w:rsidRPr="0020724C">
        <w:rPr>
          <w:rFonts w:ascii="Calibri" w:hAnsi="Calibri" w:cs="Aharoni"/>
          <w:sz w:val="20"/>
          <w:szCs w:val="20"/>
          <w:lang w:bidi="he-IL"/>
        </w:rPr>
        <w:t xml:space="preserve">5 – 7 lat, tj. roczniki: </w:t>
      </w:r>
      <w:r w:rsidR="00ED4BD9" w:rsidRPr="0020724C">
        <w:rPr>
          <w:rFonts w:ascii="Calibri" w:hAnsi="Calibri" w:cs="Aharoni"/>
          <w:sz w:val="20"/>
          <w:szCs w:val="20"/>
          <w:lang w:bidi="he-IL"/>
        </w:rPr>
        <w:t>2019, 2018 i 2017,</w:t>
      </w:r>
    </w:p>
    <w:p w14:paraId="4991DCA0" w14:textId="77777777" w:rsidR="007F66BF" w:rsidRPr="0020724C" w:rsidRDefault="007F66BF" w:rsidP="00AF0FF1">
      <w:pPr>
        <w:pStyle w:val="Domylnie"/>
        <w:numPr>
          <w:ilvl w:val="0"/>
          <w:numId w:val="4"/>
        </w:numPr>
        <w:jc w:val="both"/>
        <w:rPr>
          <w:rFonts w:ascii="Calibri" w:hAnsi="Calibri" w:cs="Aharoni"/>
          <w:sz w:val="20"/>
          <w:szCs w:val="20"/>
          <w:lang w:bidi="he-IL"/>
        </w:rPr>
      </w:pPr>
      <w:r w:rsidRPr="0020724C">
        <w:rPr>
          <w:rFonts w:ascii="Calibri" w:hAnsi="Calibri" w:cs="Aharoni"/>
          <w:sz w:val="20"/>
          <w:szCs w:val="20"/>
          <w:lang w:bidi="he-IL"/>
        </w:rPr>
        <w:t>8 – 10 lat, tj. roczniki</w:t>
      </w:r>
      <w:r w:rsidR="00ED4BD9" w:rsidRPr="0020724C">
        <w:rPr>
          <w:rFonts w:ascii="Calibri" w:hAnsi="Calibri" w:cs="Aharoni"/>
          <w:sz w:val="20"/>
          <w:szCs w:val="20"/>
          <w:lang w:bidi="he-IL"/>
        </w:rPr>
        <w:t>: 2016, 2015 i 2014,</w:t>
      </w:r>
    </w:p>
    <w:p w14:paraId="7BC9BA57" w14:textId="77777777" w:rsidR="007F66BF" w:rsidRPr="0020724C" w:rsidRDefault="007F66BF" w:rsidP="00AF0FF1">
      <w:pPr>
        <w:pStyle w:val="Domylnie"/>
        <w:numPr>
          <w:ilvl w:val="0"/>
          <w:numId w:val="4"/>
        </w:numPr>
        <w:jc w:val="both"/>
        <w:rPr>
          <w:rFonts w:ascii="Calibri" w:hAnsi="Calibri" w:cs="Aharoni"/>
          <w:sz w:val="20"/>
          <w:szCs w:val="20"/>
          <w:lang w:bidi="he-IL"/>
        </w:rPr>
      </w:pPr>
      <w:r w:rsidRPr="0020724C">
        <w:rPr>
          <w:rFonts w:ascii="Calibri" w:hAnsi="Calibri" w:cs="Aharoni"/>
          <w:sz w:val="20"/>
          <w:szCs w:val="20"/>
          <w:lang w:bidi="he-IL"/>
        </w:rPr>
        <w:t>1</w:t>
      </w:r>
      <w:r w:rsidR="007D49ED" w:rsidRPr="0020724C">
        <w:rPr>
          <w:rFonts w:ascii="Calibri" w:hAnsi="Calibri" w:cs="Aharoni"/>
          <w:sz w:val="20"/>
          <w:szCs w:val="20"/>
          <w:lang w:bidi="he-IL"/>
        </w:rPr>
        <w:t>1</w:t>
      </w:r>
      <w:r w:rsidRPr="0020724C">
        <w:rPr>
          <w:rFonts w:ascii="Calibri" w:hAnsi="Calibri" w:cs="Aharoni"/>
          <w:sz w:val="20"/>
          <w:szCs w:val="20"/>
          <w:lang w:bidi="he-IL"/>
        </w:rPr>
        <w:t xml:space="preserve"> – 13 lat, tj. roczniki: </w:t>
      </w:r>
      <w:r w:rsidR="00ED4BD9" w:rsidRPr="0020724C">
        <w:rPr>
          <w:rFonts w:ascii="Calibri" w:hAnsi="Calibri" w:cs="Aharoni"/>
          <w:sz w:val="20"/>
          <w:szCs w:val="20"/>
          <w:lang w:bidi="he-IL"/>
        </w:rPr>
        <w:t>2013, 2012 i 2011.</w:t>
      </w:r>
    </w:p>
    <w:p w14:paraId="04FEA21B" w14:textId="77777777" w:rsidR="007F66BF" w:rsidRPr="0020724C" w:rsidRDefault="007F66BF" w:rsidP="00AF0FF1">
      <w:pPr>
        <w:pStyle w:val="Domylnie"/>
        <w:numPr>
          <w:ilvl w:val="0"/>
          <w:numId w:val="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20724C">
        <w:rPr>
          <w:rFonts w:ascii="Calibri" w:hAnsi="Calibri" w:cs="Aharoni"/>
          <w:sz w:val="20"/>
          <w:szCs w:val="20"/>
          <w:lang w:bidi="he-IL"/>
        </w:rPr>
        <w:t xml:space="preserve">Liczba i wielkość </w:t>
      </w:r>
      <w:r w:rsidR="0020724C">
        <w:rPr>
          <w:rFonts w:ascii="Calibri" w:hAnsi="Calibri" w:cs="Aharoni"/>
          <w:sz w:val="20"/>
          <w:szCs w:val="20"/>
          <w:lang w:bidi="he-IL"/>
        </w:rPr>
        <w:t>ekip</w:t>
      </w:r>
      <w:r w:rsidRPr="0020724C">
        <w:rPr>
          <w:rFonts w:ascii="Calibri" w:hAnsi="Calibri" w:cs="Aharoni"/>
          <w:sz w:val="20"/>
          <w:szCs w:val="20"/>
          <w:lang w:bidi="he-IL"/>
        </w:rPr>
        <w:t>:</w:t>
      </w:r>
    </w:p>
    <w:p w14:paraId="379D9B15" w14:textId="77777777" w:rsidR="007F66BF" w:rsidRDefault="007F66BF" w:rsidP="00AF0FF1">
      <w:pPr>
        <w:pStyle w:val="Domylnie"/>
        <w:numPr>
          <w:ilvl w:val="0"/>
          <w:numId w:val="5"/>
        </w:numPr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 xml:space="preserve">w kategorii wiekowej: </w:t>
      </w:r>
      <w:r w:rsidRPr="007F66BF">
        <w:rPr>
          <w:rFonts w:ascii="Calibri" w:hAnsi="Calibri" w:cs="Aharoni"/>
          <w:sz w:val="20"/>
          <w:szCs w:val="20"/>
          <w:lang w:bidi="he-IL"/>
        </w:rPr>
        <w:t>5 – 7 lat</w:t>
      </w:r>
      <w:r>
        <w:rPr>
          <w:rFonts w:ascii="Calibri" w:hAnsi="Calibri" w:cs="Aharoni"/>
          <w:sz w:val="20"/>
          <w:szCs w:val="20"/>
          <w:lang w:bidi="he-IL"/>
        </w:rPr>
        <w:t xml:space="preserve"> wystąpią maksymalnie 4 </w:t>
      </w:r>
      <w:r w:rsidR="005B07BF">
        <w:rPr>
          <w:rFonts w:ascii="Calibri" w:hAnsi="Calibri" w:cs="Aharoni"/>
          <w:sz w:val="20"/>
          <w:szCs w:val="20"/>
          <w:lang w:bidi="he-IL"/>
        </w:rPr>
        <w:t>ekipy</w:t>
      </w:r>
      <w:r>
        <w:rPr>
          <w:rFonts w:ascii="Calibri" w:hAnsi="Calibri" w:cs="Aharoni"/>
          <w:sz w:val="20"/>
          <w:szCs w:val="20"/>
          <w:lang w:bidi="he-IL"/>
        </w:rPr>
        <w:t xml:space="preserve">, z dopuszczalną liczbą zawodników od 4 do 6 </w:t>
      </w:r>
      <w:r w:rsidR="00ED4BD9">
        <w:rPr>
          <w:rFonts w:ascii="Calibri" w:hAnsi="Calibri" w:cs="Aharoni"/>
          <w:sz w:val="20"/>
          <w:szCs w:val="20"/>
          <w:lang w:bidi="he-IL"/>
        </w:rPr>
        <w:br/>
      </w:r>
      <w:r>
        <w:rPr>
          <w:rFonts w:ascii="Calibri" w:hAnsi="Calibri" w:cs="Aharoni"/>
          <w:sz w:val="20"/>
          <w:szCs w:val="20"/>
          <w:lang w:bidi="he-IL"/>
        </w:rPr>
        <w:t xml:space="preserve">(4 graczy podstawowych i </w:t>
      </w:r>
      <w:r w:rsidR="003369B4">
        <w:rPr>
          <w:rFonts w:ascii="Calibri" w:hAnsi="Calibri" w:cs="Aharoni"/>
          <w:sz w:val="20"/>
          <w:szCs w:val="20"/>
          <w:lang w:bidi="he-IL"/>
        </w:rPr>
        <w:t>2</w:t>
      </w:r>
      <w:r>
        <w:rPr>
          <w:rFonts w:ascii="Calibri" w:hAnsi="Calibri" w:cs="Aharoni"/>
          <w:sz w:val="20"/>
          <w:szCs w:val="20"/>
          <w:lang w:bidi="he-IL"/>
        </w:rPr>
        <w:t xml:space="preserve"> rezerwowych).</w:t>
      </w:r>
    </w:p>
    <w:p w14:paraId="34535417" w14:textId="77777777" w:rsidR="007F66BF" w:rsidRDefault="007F66BF" w:rsidP="00AF0FF1">
      <w:pPr>
        <w:pStyle w:val="Domylnie"/>
        <w:numPr>
          <w:ilvl w:val="0"/>
          <w:numId w:val="5"/>
        </w:numPr>
        <w:spacing w:after="120"/>
        <w:ind w:left="641" w:hanging="357"/>
        <w:jc w:val="both"/>
        <w:rPr>
          <w:rFonts w:ascii="Calibri" w:hAnsi="Calibri" w:cs="Aharoni"/>
          <w:sz w:val="20"/>
          <w:szCs w:val="20"/>
          <w:lang w:bidi="he-IL"/>
        </w:rPr>
      </w:pPr>
      <w:r w:rsidRPr="007F66BF">
        <w:rPr>
          <w:rFonts w:ascii="Calibri" w:hAnsi="Calibri" w:cs="Aharoni"/>
          <w:sz w:val="20"/>
          <w:szCs w:val="20"/>
          <w:lang w:bidi="he-IL"/>
        </w:rPr>
        <w:t>w kategori</w:t>
      </w:r>
      <w:r>
        <w:rPr>
          <w:rFonts w:ascii="Calibri" w:hAnsi="Calibri" w:cs="Aharoni"/>
          <w:sz w:val="20"/>
          <w:szCs w:val="20"/>
          <w:lang w:bidi="he-IL"/>
        </w:rPr>
        <w:t>ach</w:t>
      </w:r>
      <w:r w:rsidRPr="007F66BF">
        <w:rPr>
          <w:rFonts w:ascii="Calibri" w:hAnsi="Calibri" w:cs="Aharoni"/>
          <w:sz w:val="20"/>
          <w:szCs w:val="20"/>
          <w:lang w:bidi="he-IL"/>
        </w:rPr>
        <w:t xml:space="preserve"> wiekowej: </w:t>
      </w:r>
      <w:r>
        <w:rPr>
          <w:rFonts w:ascii="Calibri" w:hAnsi="Calibri" w:cs="Aharoni"/>
          <w:sz w:val="20"/>
          <w:szCs w:val="20"/>
          <w:lang w:bidi="he-IL"/>
        </w:rPr>
        <w:t>8 - 10</w:t>
      </w:r>
      <w:r w:rsidRPr="007F66BF">
        <w:rPr>
          <w:rFonts w:ascii="Calibri" w:hAnsi="Calibri" w:cs="Aharoni"/>
          <w:sz w:val="20"/>
          <w:szCs w:val="20"/>
          <w:lang w:bidi="he-IL"/>
        </w:rPr>
        <w:t xml:space="preserve"> lat</w:t>
      </w:r>
      <w:r>
        <w:rPr>
          <w:rFonts w:ascii="Calibri" w:hAnsi="Calibri" w:cs="Aharoni"/>
          <w:sz w:val="20"/>
          <w:szCs w:val="20"/>
          <w:lang w:bidi="he-IL"/>
        </w:rPr>
        <w:t xml:space="preserve"> i 12 – 13 lat wystąpi</w:t>
      </w:r>
      <w:r w:rsidRPr="007F66BF">
        <w:rPr>
          <w:rFonts w:ascii="Calibri" w:hAnsi="Calibri" w:cs="Aharoni"/>
          <w:sz w:val="20"/>
          <w:szCs w:val="20"/>
          <w:lang w:bidi="he-IL"/>
        </w:rPr>
        <w:t xml:space="preserve"> maksymalnie </w:t>
      </w:r>
      <w:r>
        <w:rPr>
          <w:rFonts w:ascii="Calibri" w:hAnsi="Calibri" w:cs="Aharoni"/>
          <w:sz w:val="20"/>
          <w:szCs w:val="20"/>
          <w:lang w:bidi="he-IL"/>
        </w:rPr>
        <w:t xml:space="preserve">po 6 </w:t>
      </w:r>
      <w:r w:rsidR="005B07BF">
        <w:rPr>
          <w:rFonts w:ascii="Calibri" w:hAnsi="Calibri" w:cs="Aharoni"/>
          <w:sz w:val="20"/>
          <w:szCs w:val="20"/>
          <w:lang w:bidi="he-IL"/>
        </w:rPr>
        <w:t>ekip</w:t>
      </w:r>
      <w:r w:rsidRPr="007F66BF">
        <w:rPr>
          <w:rFonts w:ascii="Calibri" w:hAnsi="Calibri" w:cs="Aharoni"/>
          <w:sz w:val="20"/>
          <w:szCs w:val="20"/>
          <w:lang w:bidi="he-IL"/>
        </w:rPr>
        <w:t xml:space="preserve">, z dopuszczalną liczbą zawodników od </w:t>
      </w:r>
      <w:r>
        <w:rPr>
          <w:rFonts w:ascii="Calibri" w:hAnsi="Calibri" w:cs="Aharoni"/>
          <w:sz w:val="20"/>
          <w:szCs w:val="20"/>
          <w:lang w:bidi="he-IL"/>
        </w:rPr>
        <w:t>5</w:t>
      </w:r>
      <w:r w:rsidRPr="007F66BF">
        <w:rPr>
          <w:rFonts w:ascii="Calibri" w:hAnsi="Calibri" w:cs="Aharoni"/>
          <w:sz w:val="20"/>
          <w:szCs w:val="20"/>
          <w:lang w:bidi="he-IL"/>
        </w:rPr>
        <w:t xml:space="preserve"> do </w:t>
      </w:r>
      <w:r w:rsidR="0098554C">
        <w:rPr>
          <w:rFonts w:ascii="Calibri" w:hAnsi="Calibri" w:cs="Aharoni"/>
          <w:sz w:val="20"/>
          <w:szCs w:val="20"/>
          <w:lang w:bidi="he-IL"/>
        </w:rPr>
        <w:t>8</w:t>
      </w:r>
      <w:r>
        <w:rPr>
          <w:rFonts w:ascii="Calibri" w:hAnsi="Calibri" w:cs="Aharoni"/>
          <w:sz w:val="20"/>
          <w:szCs w:val="20"/>
          <w:lang w:bidi="he-IL"/>
        </w:rPr>
        <w:t xml:space="preserve"> </w:t>
      </w:r>
      <w:r w:rsidRPr="007F66BF">
        <w:rPr>
          <w:rFonts w:ascii="Calibri" w:hAnsi="Calibri" w:cs="Aharoni"/>
          <w:sz w:val="20"/>
          <w:szCs w:val="20"/>
          <w:lang w:bidi="he-IL"/>
        </w:rPr>
        <w:t>(</w:t>
      </w:r>
      <w:r w:rsidR="003369B4">
        <w:rPr>
          <w:rFonts w:ascii="Calibri" w:hAnsi="Calibri" w:cs="Aharoni"/>
          <w:sz w:val="20"/>
          <w:szCs w:val="20"/>
          <w:lang w:bidi="he-IL"/>
        </w:rPr>
        <w:t>6</w:t>
      </w:r>
      <w:r w:rsidRPr="007F66BF">
        <w:rPr>
          <w:rFonts w:ascii="Calibri" w:hAnsi="Calibri" w:cs="Aharoni"/>
          <w:sz w:val="20"/>
          <w:szCs w:val="20"/>
          <w:lang w:bidi="he-IL"/>
        </w:rPr>
        <w:t xml:space="preserve"> graczy podstawowych i </w:t>
      </w:r>
      <w:r w:rsidR="003369B4">
        <w:rPr>
          <w:rFonts w:ascii="Calibri" w:hAnsi="Calibri" w:cs="Aharoni"/>
          <w:sz w:val="20"/>
          <w:szCs w:val="20"/>
          <w:lang w:bidi="he-IL"/>
        </w:rPr>
        <w:t>2</w:t>
      </w:r>
      <w:r w:rsidRPr="007F66BF">
        <w:rPr>
          <w:rFonts w:ascii="Calibri" w:hAnsi="Calibri" w:cs="Aharoni"/>
          <w:sz w:val="20"/>
          <w:szCs w:val="20"/>
          <w:lang w:bidi="he-IL"/>
        </w:rPr>
        <w:t xml:space="preserve"> rezerwowych).</w:t>
      </w:r>
    </w:p>
    <w:p w14:paraId="7BCDB990" w14:textId="77777777" w:rsidR="00DF3B7F" w:rsidRPr="00DF3B7F" w:rsidRDefault="00DF3B7F" w:rsidP="00DF3B7F">
      <w:pPr>
        <w:pStyle w:val="Domylnie"/>
        <w:jc w:val="both"/>
        <w:rPr>
          <w:rFonts w:ascii="Calibri" w:hAnsi="Calibri" w:cs="Aharoni"/>
          <w:b/>
          <w:sz w:val="20"/>
          <w:szCs w:val="20"/>
          <w:lang w:bidi="he-IL"/>
        </w:rPr>
      </w:pPr>
      <w:r w:rsidRPr="00DF3B7F">
        <w:rPr>
          <w:rFonts w:ascii="Calibri" w:hAnsi="Calibri" w:cs="Aharoni"/>
          <w:b/>
          <w:sz w:val="20"/>
          <w:szCs w:val="20"/>
          <w:lang w:bidi="he-IL"/>
        </w:rPr>
        <w:t xml:space="preserve">IV Zasady rekrutacji </w:t>
      </w:r>
    </w:p>
    <w:p w14:paraId="1E54C6E5" w14:textId="77777777" w:rsidR="00DF3B7F" w:rsidRDefault="00E5130E" w:rsidP="00AF0FF1">
      <w:pPr>
        <w:pStyle w:val="Domylnie"/>
        <w:numPr>
          <w:ilvl w:val="0"/>
          <w:numId w:val="8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Udział w  turnieju jest bezpłatny.</w:t>
      </w:r>
    </w:p>
    <w:p w14:paraId="355F0327" w14:textId="77777777" w:rsidR="00E5130E" w:rsidRPr="00DF3B7F" w:rsidRDefault="00E5130E" w:rsidP="00AF0FF1">
      <w:pPr>
        <w:pStyle w:val="Domylnie"/>
        <w:numPr>
          <w:ilvl w:val="0"/>
          <w:numId w:val="8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DF3B7F">
        <w:rPr>
          <w:rFonts w:ascii="Calibri" w:hAnsi="Calibri" w:cs="Aharoni"/>
          <w:sz w:val="20"/>
          <w:szCs w:val="20"/>
          <w:lang w:bidi="he-IL"/>
        </w:rPr>
        <w:t xml:space="preserve">Do turnieju może zgłosić się każda </w:t>
      </w:r>
      <w:r w:rsidR="005B07BF">
        <w:rPr>
          <w:rFonts w:ascii="Calibri" w:hAnsi="Calibri" w:cs="Aharoni"/>
          <w:sz w:val="20"/>
          <w:szCs w:val="20"/>
          <w:lang w:bidi="he-IL"/>
        </w:rPr>
        <w:t>ekipa</w:t>
      </w:r>
      <w:r w:rsidRPr="00DF3B7F">
        <w:rPr>
          <w:rFonts w:ascii="Calibri" w:hAnsi="Calibri" w:cs="Aharoni"/>
          <w:sz w:val="20"/>
          <w:szCs w:val="20"/>
          <w:lang w:bidi="he-IL"/>
        </w:rPr>
        <w:t xml:space="preserve"> złożona z uczestników </w:t>
      </w:r>
      <w:r w:rsidR="007D1B9E">
        <w:rPr>
          <w:rFonts w:ascii="Calibri" w:hAnsi="Calibri" w:cs="Aharoni"/>
          <w:sz w:val="20"/>
          <w:szCs w:val="20"/>
          <w:lang w:bidi="he-IL"/>
        </w:rPr>
        <w:t xml:space="preserve">z powiatu słupskiego </w:t>
      </w:r>
      <w:r w:rsidR="009B5F27">
        <w:rPr>
          <w:rFonts w:ascii="Calibri" w:hAnsi="Calibri" w:cs="Aharoni"/>
          <w:sz w:val="20"/>
          <w:szCs w:val="20"/>
          <w:lang w:bidi="he-IL"/>
        </w:rPr>
        <w:t xml:space="preserve">należących do jednej z </w:t>
      </w:r>
      <w:r w:rsidRPr="00DF3B7F">
        <w:rPr>
          <w:rFonts w:ascii="Calibri" w:hAnsi="Calibri" w:cs="Aharoni"/>
          <w:sz w:val="20"/>
          <w:szCs w:val="20"/>
          <w:lang w:bidi="he-IL"/>
        </w:rPr>
        <w:t>kategorii wiekow</w:t>
      </w:r>
      <w:r w:rsidR="009B5F27">
        <w:rPr>
          <w:rFonts w:ascii="Calibri" w:hAnsi="Calibri" w:cs="Aharoni"/>
          <w:sz w:val="20"/>
          <w:szCs w:val="20"/>
          <w:lang w:bidi="he-IL"/>
        </w:rPr>
        <w:t>ych</w:t>
      </w:r>
      <w:r w:rsidR="00E906EB">
        <w:rPr>
          <w:rFonts w:ascii="Calibri" w:hAnsi="Calibri" w:cs="Aharoni"/>
          <w:sz w:val="20"/>
          <w:szCs w:val="20"/>
          <w:lang w:bidi="he-IL"/>
        </w:rPr>
        <w:t xml:space="preserve"> </w:t>
      </w:r>
      <w:r w:rsidR="009B5F27">
        <w:rPr>
          <w:rFonts w:ascii="Calibri" w:hAnsi="Calibri" w:cs="Aharoni"/>
          <w:sz w:val="20"/>
          <w:szCs w:val="20"/>
          <w:lang w:bidi="he-IL"/>
        </w:rPr>
        <w:t>wymienionych w rozdz. III ust. 1 i posiadająca dorosłego O</w:t>
      </w:r>
      <w:r w:rsidR="00E906EB">
        <w:rPr>
          <w:rFonts w:ascii="Calibri" w:hAnsi="Calibri" w:cs="Aharoni"/>
          <w:sz w:val="20"/>
          <w:szCs w:val="20"/>
          <w:lang w:bidi="he-IL"/>
        </w:rPr>
        <w:t>piekuna</w:t>
      </w:r>
      <w:r w:rsidR="009B5F27" w:rsidRPr="009B5F27">
        <w:rPr>
          <w:rFonts w:ascii="Calibri" w:hAnsi="Calibri" w:cs="Aharoni"/>
          <w:sz w:val="20"/>
          <w:szCs w:val="20"/>
          <w:lang w:bidi="he-IL"/>
        </w:rPr>
        <w:t xml:space="preserve"> odpowiedzialnego za wszelkie sprawy formalne i organizacyjne związane z </w:t>
      </w:r>
      <w:r w:rsidR="009B5F27">
        <w:rPr>
          <w:rFonts w:ascii="Calibri" w:hAnsi="Calibri" w:cs="Aharoni"/>
          <w:sz w:val="20"/>
          <w:szCs w:val="20"/>
          <w:lang w:bidi="he-IL"/>
        </w:rPr>
        <w:t>ekipą</w:t>
      </w:r>
      <w:r w:rsidR="009B5F27" w:rsidRPr="009B5F27">
        <w:rPr>
          <w:rFonts w:ascii="Calibri" w:hAnsi="Calibri" w:cs="Aharoni"/>
          <w:sz w:val="20"/>
          <w:szCs w:val="20"/>
          <w:lang w:bidi="he-IL"/>
        </w:rPr>
        <w:t xml:space="preserve">, w tym za zgłaszanie strzelców bramek zgodnie z </w:t>
      </w:r>
      <w:r w:rsidR="009B5F27">
        <w:rPr>
          <w:rFonts w:ascii="Calibri" w:hAnsi="Calibri" w:cs="Aharoni"/>
          <w:sz w:val="20"/>
          <w:szCs w:val="20"/>
          <w:lang w:bidi="he-IL"/>
        </w:rPr>
        <w:t>rozdz.</w:t>
      </w:r>
      <w:r w:rsidR="009B5F27" w:rsidRPr="009B5F27">
        <w:rPr>
          <w:rFonts w:ascii="Calibri" w:hAnsi="Calibri" w:cs="Aharoni"/>
          <w:sz w:val="20"/>
          <w:szCs w:val="20"/>
          <w:lang w:bidi="he-IL"/>
        </w:rPr>
        <w:t xml:space="preserve"> VI </w:t>
      </w:r>
      <w:r w:rsidR="009B5F27">
        <w:rPr>
          <w:rFonts w:ascii="Calibri" w:hAnsi="Calibri" w:cs="Aharoni"/>
          <w:sz w:val="20"/>
          <w:szCs w:val="20"/>
          <w:lang w:bidi="he-IL"/>
        </w:rPr>
        <w:t>ust</w:t>
      </w:r>
      <w:r w:rsidR="009B5F27" w:rsidRPr="009B5F27">
        <w:rPr>
          <w:rFonts w:ascii="Calibri" w:hAnsi="Calibri" w:cs="Aharoni"/>
          <w:sz w:val="20"/>
          <w:szCs w:val="20"/>
          <w:lang w:bidi="he-IL"/>
        </w:rPr>
        <w:t xml:space="preserve">. </w:t>
      </w:r>
      <w:r w:rsidR="009B5F27">
        <w:rPr>
          <w:rFonts w:ascii="Calibri" w:hAnsi="Calibri" w:cs="Aharoni"/>
          <w:sz w:val="20"/>
          <w:szCs w:val="20"/>
          <w:lang w:bidi="he-IL"/>
        </w:rPr>
        <w:t>5</w:t>
      </w:r>
      <w:r w:rsidRPr="00DF3B7F">
        <w:rPr>
          <w:rFonts w:ascii="Calibri" w:hAnsi="Calibri" w:cs="Aharoni"/>
          <w:sz w:val="20"/>
          <w:szCs w:val="20"/>
          <w:lang w:bidi="he-IL"/>
        </w:rPr>
        <w:t xml:space="preserve">. </w:t>
      </w:r>
    </w:p>
    <w:p w14:paraId="1908BF58" w14:textId="77777777" w:rsidR="00DF3B7F" w:rsidRDefault="00E5130E" w:rsidP="00AF0FF1">
      <w:pPr>
        <w:pStyle w:val="Domylnie"/>
        <w:numPr>
          <w:ilvl w:val="0"/>
          <w:numId w:val="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E5130E">
        <w:rPr>
          <w:rFonts w:ascii="Calibri" w:hAnsi="Calibri" w:cs="Aharoni"/>
          <w:sz w:val="20"/>
          <w:szCs w:val="20"/>
          <w:lang w:bidi="he-IL"/>
        </w:rPr>
        <w:t xml:space="preserve">Rekrutacja do turnieju trwa do </w:t>
      </w:r>
      <w:r w:rsidR="003369B4">
        <w:rPr>
          <w:rFonts w:ascii="Calibri" w:hAnsi="Calibri" w:cs="Aharoni"/>
          <w:sz w:val="20"/>
          <w:szCs w:val="20"/>
          <w:lang w:bidi="he-IL"/>
        </w:rPr>
        <w:t>15</w:t>
      </w:r>
      <w:r w:rsidRPr="00E5130E">
        <w:rPr>
          <w:rFonts w:ascii="Calibri" w:hAnsi="Calibri" w:cs="Aharoni"/>
          <w:sz w:val="20"/>
          <w:szCs w:val="20"/>
          <w:lang w:bidi="he-IL"/>
        </w:rPr>
        <w:t xml:space="preserve"> czerwca 2024r. do godz.: 23:59 </w:t>
      </w:r>
      <w:r w:rsidR="00B17A5F">
        <w:rPr>
          <w:rFonts w:ascii="Calibri" w:hAnsi="Calibri" w:cs="Aharoni"/>
          <w:sz w:val="20"/>
          <w:szCs w:val="20"/>
          <w:lang w:bidi="he-IL"/>
        </w:rPr>
        <w:t xml:space="preserve">i odbywa się </w:t>
      </w:r>
      <w:r w:rsidRPr="00E5130E">
        <w:rPr>
          <w:rFonts w:ascii="Calibri" w:hAnsi="Calibri" w:cs="Aharoni"/>
          <w:sz w:val="20"/>
          <w:szCs w:val="20"/>
          <w:lang w:bidi="he-IL"/>
        </w:rPr>
        <w:t>poprzez złożenie</w:t>
      </w:r>
      <w:r w:rsidR="00DF3B7F">
        <w:rPr>
          <w:rFonts w:ascii="Calibri" w:hAnsi="Calibri" w:cs="Aharoni"/>
          <w:sz w:val="20"/>
          <w:szCs w:val="20"/>
          <w:lang w:bidi="he-IL"/>
        </w:rPr>
        <w:t>:</w:t>
      </w:r>
      <w:r w:rsidRPr="00E5130E">
        <w:rPr>
          <w:rFonts w:ascii="Calibri" w:hAnsi="Calibri" w:cs="Aharoni"/>
          <w:sz w:val="20"/>
          <w:szCs w:val="20"/>
          <w:lang w:bidi="he-IL"/>
        </w:rPr>
        <w:t xml:space="preserve"> </w:t>
      </w:r>
    </w:p>
    <w:p w14:paraId="7FA15414" w14:textId="77777777" w:rsidR="00DF3B7F" w:rsidRDefault="00E5130E" w:rsidP="00AF0FF1">
      <w:pPr>
        <w:pStyle w:val="Domylnie"/>
        <w:numPr>
          <w:ilvl w:val="0"/>
          <w:numId w:val="6"/>
        </w:numPr>
        <w:ind w:left="567" w:hanging="283"/>
        <w:jc w:val="both"/>
        <w:rPr>
          <w:rFonts w:ascii="Calibri" w:hAnsi="Calibri" w:cs="Aharoni"/>
          <w:sz w:val="20"/>
          <w:szCs w:val="20"/>
          <w:lang w:bidi="he-IL"/>
        </w:rPr>
      </w:pPr>
      <w:r w:rsidRPr="00E5130E">
        <w:rPr>
          <w:rFonts w:ascii="Calibri" w:hAnsi="Calibri" w:cs="Aharoni"/>
          <w:sz w:val="20"/>
          <w:szCs w:val="20"/>
          <w:lang w:bidi="he-IL"/>
        </w:rPr>
        <w:t>karty zgłoszenio</w:t>
      </w:r>
      <w:r w:rsidR="009B5F27">
        <w:rPr>
          <w:rFonts w:ascii="Calibri" w:hAnsi="Calibri" w:cs="Aharoni"/>
          <w:sz w:val="20"/>
          <w:szCs w:val="20"/>
          <w:lang w:bidi="he-IL"/>
        </w:rPr>
        <w:t>wej podpisanej przez dorosłego O</w:t>
      </w:r>
      <w:r w:rsidRPr="00E5130E">
        <w:rPr>
          <w:rFonts w:ascii="Calibri" w:hAnsi="Calibri" w:cs="Aharoni"/>
          <w:sz w:val="20"/>
          <w:szCs w:val="20"/>
          <w:lang w:bidi="he-IL"/>
        </w:rPr>
        <w:t xml:space="preserve">piekuna </w:t>
      </w:r>
      <w:r w:rsidR="00B17A5F">
        <w:rPr>
          <w:rFonts w:ascii="Calibri" w:hAnsi="Calibri" w:cs="Aharoni"/>
          <w:sz w:val="20"/>
          <w:szCs w:val="20"/>
          <w:lang w:bidi="he-IL"/>
        </w:rPr>
        <w:t xml:space="preserve">ekipy </w:t>
      </w:r>
      <w:r w:rsidR="00DF3B7F">
        <w:rPr>
          <w:rFonts w:ascii="Calibri" w:hAnsi="Calibri" w:cs="Aharoni"/>
          <w:sz w:val="20"/>
          <w:szCs w:val="20"/>
          <w:lang w:bidi="he-IL"/>
        </w:rPr>
        <w:t>oraz</w:t>
      </w:r>
      <w:r w:rsidRPr="00E5130E">
        <w:rPr>
          <w:rFonts w:ascii="Calibri" w:hAnsi="Calibri" w:cs="Aharoni"/>
          <w:sz w:val="20"/>
          <w:szCs w:val="20"/>
          <w:lang w:bidi="he-IL"/>
        </w:rPr>
        <w:t xml:space="preserve"> </w:t>
      </w:r>
    </w:p>
    <w:p w14:paraId="6B237D8C" w14:textId="77777777" w:rsidR="00DF3B7F" w:rsidRPr="00DF3B7F" w:rsidRDefault="00E5130E" w:rsidP="00AF0FF1">
      <w:pPr>
        <w:pStyle w:val="Domylnie"/>
        <w:numPr>
          <w:ilvl w:val="0"/>
          <w:numId w:val="6"/>
        </w:numPr>
        <w:ind w:left="567" w:hanging="283"/>
        <w:jc w:val="both"/>
        <w:rPr>
          <w:rFonts w:ascii="Calibri" w:hAnsi="Calibri" w:cs="Aharoni"/>
          <w:sz w:val="20"/>
          <w:szCs w:val="20"/>
          <w:lang w:bidi="he-IL"/>
        </w:rPr>
      </w:pPr>
      <w:r w:rsidRPr="00DF3B7F">
        <w:rPr>
          <w:rFonts w:ascii="Calibri" w:hAnsi="Calibri" w:cs="Aharoni"/>
          <w:sz w:val="20"/>
          <w:szCs w:val="20"/>
          <w:lang w:bidi="he-IL"/>
        </w:rPr>
        <w:t xml:space="preserve">oświadczeń rodziców/opiekunów </w:t>
      </w:r>
      <w:r w:rsidR="009B5F27">
        <w:rPr>
          <w:rFonts w:ascii="Calibri" w:hAnsi="Calibri" w:cs="Aharoni"/>
          <w:sz w:val="20"/>
          <w:szCs w:val="20"/>
          <w:lang w:bidi="he-IL"/>
        </w:rPr>
        <w:t xml:space="preserve">prawnych </w:t>
      </w:r>
      <w:r w:rsidRPr="00DF3B7F">
        <w:rPr>
          <w:rFonts w:ascii="Calibri" w:hAnsi="Calibri" w:cs="Aharoni"/>
          <w:sz w:val="20"/>
          <w:szCs w:val="20"/>
          <w:lang w:bidi="he-IL"/>
        </w:rPr>
        <w:t xml:space="preserve">o zgodzie na udział dzieci w mistrzostwach, o akceptacji regulaminu </w:t>
      </w:r>
      <w:r w:rsidR="00DF3B7F" w:rsidRPr="00DF3B7F">
        <w:rPr>
          <w:rFonts w:ascii="Calibri" w:hAnsi="Calibri" w:cs="Aharoni"/>
          <w:sz w:val="20"/>
          <w:szCs w:val="20"/>
          <w:lang w:bidi="he-IL"/>
        </w:rPr>
        <w:br/>
      </w:r>
      <w:r w:rsidRPr="00DF3B7F">
        <w:rPr>
          <w:rFonts w:ascii="Calibri" w:hAnsi="Calibri" w:cs="Aharoni"/>
          <w:sz w:val="20"/>
          <w:szCs w:val="20"/>
          <w:lang w:bidi="he-IL"/>
        </w:rPr>
        <w:t>i o przetwarzaniu danych osobowych i wizerunku</w:t>
      </w:r>
      <w:r w:rsidR="00DF3B7F" w:rsidRPr="00DF3B7F">
        <w:rPr>
          <w:rFonts w:ascii="Calibri" w:hAnsi="Calibri" w:cs="Aharoni"/>
          <w:sz w:val="20"/>
          <w:szCs w:val="20"/>
          <w:lang w:bidi="he-IL"/>
        </w:rPr>
        <w:t xml:space="preserve">, </w:t>
      </w:r>
    </w:p>
    <w:p w14:paraId="4B944E7B" w14:textId="77777777" w:rsidR="00E5130E" w:rsidRDefault="00DF3B7F" w:rsidP="00DF3B7F">
      <w:pPr>
        <w:pStyle w:val="Domylnie"/>
        <w:ind w:left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których wzory stanowią załączniki nr 1 i nr 2 do niniejszego Regulaminu.</w:t>
      </w:r>
    </w:p>
    <w:p w14:paraId="1393B0CF" w14:textId="77777777" w:rsidR="00DF3B7F" w:rsidRPr="00E5130E" w:rsidRDefault="00DF3B7F" w:rsidP="00AF0FF1">
      <w:pPr>
        <w:pStyle w:val="Domylnie"/>
        <w:numPr>
          <w:ilvl w:val="0"/>
          <w:numId w:val="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 xml:space="preserve">Dokumenty wymienione w </w:t>
      </w:r>
      <w:r w:rsidR="00B17A5F">
        <w:rPr>
          <w:rFonts w:ascii="Calibri" w:hAnsi="Calibri" w:cs="Aharoni"/>
          <w:sz w:val="20"/>
          <w:szCs w:val="20"/>
          <w:lang w:bidi="he-IL"/>
        </w:rPr>
        <w:t>ust. 3</w:t>
      </w:r>
      <w:r>
        <w:rPr>
          <w:rFonts w:ascii="Calibri" w:hAnsi="Calibri" w:cs="Aharoni"/>
          <w:sz w:val="20"/>
          <w:szCs w:val="20"/>
          <w:lang w:bidi="he-IL"/>
        </w:rPr>
        <w:t xml:space="preserve"> można składać:</w:t>
      </w:r>
    </w:p>
    <w:p w14:paraId="23F2ACCC" w14:textId="77777777" w:rsidR="00DF3B7F" w:rsidRPr="00D35B49" w:rsidRDefault="00E5130E" w:rsidP="00AF0FF1">
      <w:pPr>
        <w:pStyle w:val="Domylnie"/>
        <w:numPr>
          <w:ilvl w:val="0"/>
          <w:numId w:val="7"/>
        </w:numPr>
        <w:ind w:left="567" w:hanging="283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 xml:space="preserve">osobiście – po </w:t>
      </w:r>
      <w:r w:rsidRPr="002121C6">
        <w:rPr>
          <w:rFonts w:ascii="Calibri" w:hAnsi="Calibri" w:cs="Aharoni"/>
          <w:sz w:val="20"/>
          <w:szCs w:val="20"/>
          <w:lang w:bidi="he-IL"/>
        </w:rPr>
        <w:t xml:space="preserve">wcześniejszym umówieniu się </w:t>
      </w:r>
      <w:r w:rsidRPr="00D35B49">
        <w:rPr>
          <w:rFonts w:ascii="Calibri" w:hAnsi="Calibri" w:cs="Aharoni"/>
          <w:sz w:val="20"/>
          <w:szCs w:val="20"/>
          <w:lang w:bidi="he-IL"/>
        </w:rPr>
        <w:t>poprzez nr telefonu: 605 320</w:t>
      </w:r>
      <w:r w:rsidR="00DF3B7F" w:rsidRPr="00D35B49">
        <w:rPr>
          <w:rFonts w:ascii="Calibri" w:hAnsi="Calibri" w:cs="Aharoni"/>
          <w:sz w:val="20"/>
          <w:szCs w:val="20"/>
          <w:lang w:bidi="he-IL"/>
        </w:rPr>
        <w:t> </w:t>
      </w:r>
      <w:r w:rsidRPr="00D35B49">
        <w:rPr>
          <w:rFonts w:ascii="Calibri" w:hAnsi="Calibri" w:cs="Aharoni"/>
          <w:sz w:val="20"/>
          <w:szCs w:val="20"/>
          <w:lang w:bidi="he-IL"/>
        </w:rPr>
        <w:t>034,</w:t>
      </w:r>
    </w:p>
    <w:p w14:paraId="2FDBDF68" w14:textId="77777777" w:rsidR="00DF3B7F" w:rsidRPr="00D35B49" w:rsidRDefault="00E5130E" w:rsidP="00AF0FF1">
      <w:pPr>
        <w:pStyle w:val="Domylnie"/>
        <w:numPr>
          <w:ilvl w:val="0"/>
          <w:numId w:val="7"/>
        </w:numPr>
        <w:ind w:left="567" w:hanging="283"/>
        <w:jc w:val="both"/>
        <w:rPr>
          <w:rFonts w:ascii="Calibri" w:hAnsi="Calibri" w:cs="Aharoni"/>
          <w:sz w:val="20"/>
          <w:szCs w:val="20"/>
          <w:lang w:bidi="he-IL"/>
        </w:rPr>
      </w:pPr>
      <w:r w:rsidRPr="00D35B49">
        <w:rPr>
          <w:rFonts w:ascii="Calibri" w:hAnsi="Calibri" w:cs="Aharoni"/>
          <w:sz w:val="20"/>
          <w:szCs w:val="20"/>
          <w:lang w:bidi="he-IL"/>
        </w:rPr>
        <w:t>za pośrednictwem poczty e-mail</w:t>
      </w:r>
      <w:r w:rsidR="00DF3B7F" w:rsidRPr="00D35B49">
        <w:rPr>
          <w:rFonts w:ascii="Calibri" w:hAnsi="Calibri" w:cs="Aharoni"/>
          <w:sz w:val="20"/>
          <w:szCs w:val="20"/>
          <w:lang w:bidi="he-IL"/>
        </w:rPr>
        <w:t xml:space="preserve">: </w:t>
      </w:r>
      <w:hyperlink r:id="rId7" w:history="1">
        <w:r w:rsidR="00DF3B7F" w:rsidRPr="00D35B49">
          <w:rPr>
            <w:rStyle w:val="Hipercze"/>
            <w:rFonts w:ascii="Calibri" w:hAnsi="Calibri" w:cs="Aharoni"/>
            <w:color w:val="auto"/>
            <w:sz w:val="20"/>
            <w:szCs w:val="20"/>
            <w:u w:val="none"/>
            <w:lang w:bidi="he-IL"/>
          </w:rPr>
          <w:t>golekipa@gmail.com</w:t>
        </w:r>
      </w:hyperlink>
      <w:r w:rsidR="00DF3B7F" w:rsidRPr="00D35B49">
        <w:rPr>
          <w:rFonts w:ascii="Calibri" w:hAnsi="Calibri" w:cs="Aharoni"/>
          <w:sz w:val="20"/>
          <w:szCs w:val="20"/>
          <w:lang w:bidi="he-IL"/>
        </w:rPr>
        <w:t xml:space="preserve"> (skan lub zdjęcie dokumentów),</w:t>
      </w:r>
    </w:p>
    <w:p w14:paraId="211675B2" w14:textId="77777777" w:rsidR="00DF3B7F" w:rsidRPr="00D35B49" w:rsidRDefault="00DF3B7F" w:rsidP="00AF0FF1">
      <w:pPr>
        <w:pStyle w:val="Domylnie"/>
        <w:numPr>
          <w:ilvl w:val="0"/>
          <w:numId w:val="7"/>
        </w:numPr>
        <w:ind w:left="567" w:hanging="283"/>
        <w:jc w:val="both"/>
        <w:rPr>
          <w:rFonts w:ascii="Calibri" w:hAnsi="Calibri" w:cs="Aharoni"/>
          <w:sz w:val="20"/>
          <w:szCs w:val="20"/>
          <w:lang w:bidi="he-IL"/>
        </w:rPr>
      </w:pPr>
      <w:r w:rsidRPr="00D35B49">
        <w:rPr>
          <w:rFonts w:ascii="Calibri" w:hAnsi="Calibri" w:cs="Aharoni"/>
          <w:sz w:val="20"/>
          <w:szCs w:val="20"/>
          <w:lang w:bidi="he-IL"/>
        </w:rPr>
        <w:t xml:space="preserve">za pośrednictwem Messenger na profilu Organizatora pod adresem: </w:t>
      </w:r>
      <w:hyperlink r:id="rId8" w:history="1">
        <w:r w:rsidRPr="00D35B49">
          <w:rPr>
            <w:rStyle w:val="Hipercze"/>
            <w:rFonts w:ascii="Calibri" w:hAnsi="Calibri" w:cs="Aharoni"/>
            <w:color w:val="auto"/>
            <w:sz w:val="20"/>
            <w:szCs w:val="20"/>
            <w:u w:val="none"/>
            <w:lang w:bidi="he-IL"/>
          </w:rPr>
          <w:t>https://www.facebook.com/GoLEkipa</w:t>
        </w:r>
      </w:hyperlink>
      <w:r w:rsidRPr="00D35B49">
        <w:rPr>
          <w:rFonts w:ascii="Calibri" w:hAnsi="Calibri" w:cs="Aharoni"/>
          <w:sz w:val="20"/>
          <w:szCs w:val="20"/>
          <w:lang w:bidi="he-IL"/>
        </w:rPr>
        <w:t xml:space="preserve"> (skan lub zdjęcie dokumentów),</w:t>
      </w:r>
    </w:p>
    <w:p w14:paraId="75ADEA21" w14:textId="77777777" w:rsidR="00DF3B7F" w:rsidRPr="002121C6" w:rsidRDefault="00DF3B7F" w:rsidP="00AF0FF1">
      <w:pPr>
        <w:pStyle w:val="Domylnie"/>
        <w:numPr>
          <w:ilvl w:val="0"/>
          <w:numId w:val="7"/>
        </w:numPr>
        <w:ind w:left="567" w:hanging="283"/>
        <w:jc w:val="both"/>
        <w:rPr>
          <w:rFonts w:ascii="Calibri" w:hAnsi="Calibri" w:cs="Aharoni"/>
          <w:sz w:val="20"/>
          <w:szCs w:val="20"/>
          <w:lang w:bidi="he-IL"/>
        </w:rPr>
      </w:pPr>
      <w:r w:rsidRPr="00D35B49">
        <w:rPr>
          <w:rFonts w:ascii="Calibri" w:hAnsi="Calibri" w:cs="Aharoni"/>
          <w:sz w:val="20"/>
          <w:szCs w:val="20"/>
          <w:lang w:bidi="he-IL"/>
        </w:rPr>
        <w:t>za pośrednictwem telefonu pod nr: 605 320 034 (skan lub zdjęcie dokumentów</w:t>
      </w:r>
      <w:r w:rsidRPr="002121C6">
        <w:rPr>
          <w:rFonts w:ascii="Calibri" w:hAnsi="Calibri" w:cs="Aharoni"/>
          <w:sz w:val="20"/>
          <w:szCs w:val="20"/>
          <w:lang w:bidi="he-IL"/>
        </w:rPr>
        <w:t>).</w:t>
      </w:r>
    </w:p>
    <w:p w14:paraId="2BFBE43C" w14:textId="77777777" w:rsidR="007D49ED" w:rsidRDefault="00DF3B7F" w:rsidP="00AF0FF1">
      <w:pPr>
        <w:pStyle w:val="Domylnie"/>
        <w:numPr>
          <w:ilvl w:val="0"/>
          <w:numId w:val="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2121C6">
        <w:rPr>
          <w:rFonts w:ascii="Calibri" w:hAnsi="Calibri" w:cs="Aharoni"/>
          <w:sz w:val="20"/>
          <w:szCs w:val="20"/>
          <w:lang w:bidi="he-IL"/>
        </w:rPr>
        <w:t>W przypadku złożenia dokumentów w formie skanów lub zdjęć za pośrednictwem poczty e-mail, platformy Messenger lub telefonu zgłaszający musi dostarczyć ich oryginały najpóźniej w dniu turnieju.</w:t>
      </w:r>
    </w:p>
    <w:p w14:paraId="796F892A" w14:textId="77777777" w:rsidR="009B5F27" w:rsidRPr="002121C6" w:rsidRDefault="009B5F27" w:rsidP="00AF0FF1">
      <w:pPr>
        <w:pStyle w:val="Domylnie"/>
        <w:numPr>
          <w:ilvl w:val="0"/>
          <w:numId w:val="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 xml:space="preserve">W przypadku zmiany Opiekuna, najpóźniej w dniu turnieju przed zakończeniem rejestracji, nowy Opiekun jest zobowiązany do złożenia karty zgłoszeniowej zawierającej jego dane. </w:t>
      </w:r>
    </w:p>
    <w:p w14:paraId="46EE1960" w14:textId="77777777" w:rsidR="007D49ED" w:rsidRPr="002121C6" w:rsidRDefault="007D49ED" w:rsidP="00AF0FF1">
      <w:pPr>
        <w:pStyle w:val="Domylnie"/>
        <w:numPr>
          <w:ilvl w:val="0"/>
          <w:numId w:val="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2121C6">
        <w:rPr>
          <w:rFonts w:ascii="Calibri" w:hAnsi="Calibri" w:cs="Aharoni"/>
          <w:sz w:val="20"/>
          <w:szCs w:val="20"/>
          <w:lang w:bidi="he-IL"/>
        </w:rPr>
        <w:t xml:space="preserve">Jeżeli liczba zgłoszeń przekroczy liczbę zaplanowanych miejsc w turnieju, stworzona zostanie lista rezerwowa. W przypadku zwolnienia miejsca Organizator poinformuje o możliwości uczestnictwa w turnieju znajdujące się na niej </w:t>
      </w:r>
      <w:r w:rsidR="005B07BF">
        <w:rPr>
          <w:rFonts w:ascii="Calibri" w:hAnsi="Calibri" w:cs="Aharoni"/>
          <w:sz w:val="20"/>
          <w:szCs w:val="20"/>
          <w:lang w:bidi="he-IL"/>
        </w:rPr>
        <w:t>ekipy</w:t>
      </w:r>
      <w:r w:rsidRPr="002121C6">
        <w:rPr>
          <w:rFonts w:ascii="Calibri" w:hAnsi="Calibri" w:cs="Aharoni"/>
          <w:sz w:val="20"/>
          <w:szCs w:val="20"/>
          <w:lang w:bidi="he-IL"/>
        </w:rPr>
        <w:t xml:space="preserve"> zgodnie z kolejnością zgłoszeń. Jeśli liczba zgłoszeń będzie mniejsza niż liczba miejsc w turnieju, Organizator może wydłużyć termin rekrutacji, o czym poinformuje na swoim profilu na portalu Facebook: </w:t>
      </w:r>
      <w:hyperlink r:id="rId9" w:history="1">
        <w:r w:rsidRPr="002121C6">
          <w:rPr>
            <w:rStyle w:val="Hipercze"/>
            <w:rFonts w:ascii="Calibri" w:hAnsi="Calibri" w:cs="Aharoni"/>
            <w:color w:val="auto"/>
            <w:sz w:val="20"/>
            <w:szCs w:val="20"/>
            <w:u w:val="none"/>
            <w:lang w:bidi="he-IL"/>
          </w:rPr>
          <w:t>https://www.facebook.com/GoLEkipa</w:t>
        </w:r>
      </w:hyperlink>
      <w:r w:rsidRPr="002121C6">
        <w:rPr>
          <w:rFonts w:ascii="Calibri" w:hAnsi="Calibri" w:cs="Aharoni"/>
          <w:sz w:val="20"/>
          <w:szCs w:val="20"/>
          <w:lang w:bidi="he-IL"/>
        </w:rPr>
        <w:t xml:space="preserve">. </w:t>
      </w:r>
    </w:p>
    <w:p w14:paraId="3750614D" w14:textId="77777777" w:rsidR="002121C6" w:rsidRDefault="002121C6" w:rsidP="00AF0FF1">
      <w:pPr>
        <w:pStyle w:val="Domylnie"/>
        <w:numPr>
          <w:ilvl w:val="0"/>
          <w:numId w:val="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 xml:space="preserve">Organizator prześle informację </w:t>
      </w:r>
      <w:r w:rsidR="005B07BF">
        <w:rPr>
          <w:rFonts w:ascii="Calibri" w:hAnsi="Calibri" w:cs="Aharoni"/>
          <w:sz w:val="20"/>
          <w:szCs w:val="20"/>
          <w:lang w:bidi="he-IL"/>
        </w:rPr>
        <w:t>Opiekunowi ekipy</w:t>
      </w:r>
      <w:r>
        <w:rPr>
          <w:rFonts w:ascii="Calibri" w:hAnsi="Calibri" w:cs="Aharoni"/>
          <w:sz w:val="20"/>
          <w:szCs w:val="20"/>
          <w:lang w:bidi="he-IL"/>
        </w:rPr>
        <w:t xml:space="preserve"> o zakwalifikowaniu się do turnieju niezwłocznie po zakończeniu rekrutacji. </w:t>
      </w:r>
    </w:p>
    <w:p w14:paraId="21B19041" w14:textId="77777777" w:rsidR="007D49ED" w:rsidRPr="002121C6" w:rsidRDefault="00E906EB" w:rsidP="00AF0FF1">
      <w:pPr>
        <w:pStyle w:val="Domylnie"/>
        <w:numPr>
          <w:ilvl w:val="0"/>
          <w:numId w:val="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2121C6">
        <w:rPr>
          <w:rFonts w:ascii="Calibri" w:hAnsi="Calibri" w:cs="Aharoni"/>
          <w:sz w:val="20"/>
          <w:szCs w:val="20"/>
          <w:lang w:bidi="he-IL"/>
        </w:rPr>
        <w:t>Kryteria rekrutacji:</w:t>
      </w:r>
    </w:p>
    <w:p w14:paraId="33F7D9D1" w14:textId="5BF4C8A5" w:rsidR="00E906EB" w:rsidRDefault="00E906EB" w:rsidP="00AF0FF1">
      <w:pPr>
        <w:pStyle w:val="Domylnie"/>
        <w:numPr>
          <w:ilvl w:val="0"/>
          <w:numId w:val="9"/>
        </w:numPr>
        <w:ind w:left="567" w:hanging="283"/>
        <w:jc w:val="both"/>
        <w:rPr>
          <w:rFonts w:ascii="Calibri" w:hAnsi="Calibri" w:cs="Aharoni"/>
          <w:sz w:val="20"/>
          <w:szCs w:val="20"/>
          <w:lang w:bidi="he-IL"/>
        </w:rPr>
      </w:pPr>
      <w:r w:rsidRPr="00E906EB">
        <w:rPr>
          <w:rFonts w:ascii="Calibri" w:hAnsi="Calibri" w:cs="Aharoni"/>
          <w:sz w:val="20"/>
          <w:szCs w:val="20"/>
          <w:lang w:bidi="he-IL"/>
        </w:rPr>
        <w:t>jedno miejsce</w:t>
      </w:r>
      <w:r>
        <w:rPr>
          <w:rFonts w:ascii="Calibri" w:hAnsi="Calibri" w:cs="Aharoni"/>
          <w:sz w:val="20"/>
          <w:szCs w:val="20"/>
          <w:lang w:bidi="he-IL"/>
        </w:rPr>
        <w:t xml:space="preserve"> w ramach całego turnieju, tj. bez podziału na kategorie wiekowe,</w:t>
      </w:r>
      <w:r w:rsidRPr="00E906EB">
        <w:rPr>
          <w:rFonts w:ascii="Calibri" w:hAnsi="Calibri" w:cs="Aharoni"/>
          <w:sz w:val="20"/>
          <w:szCs w:val="20"/>
          <w:lang w:bidi="he-IL"/>
        </w:rPr>
        <w:t xml:space="preserve"> będzie zarezerwowane dla</w:t>
      </w:r>
      <w:r>
        <w:rPr>
          <w:rFonts w:ascii="Calibri" w:hAnsi="Calibri" w:cs="Aharoni"/>
          <w:sz w:val="20"/>
          <w:szCs w:val="20"/>
          <w:lang w:bidi="he-IL"/>
        </w:rPr>
        <w:t xml:space="preserve"> </w:t>
      </w:r>
      <w:r w:rsidR="009B5F27">
        <w:rPr>
          <w:rFonts w:ascii="Calibri" w:hAnsi="Calibri" w:cs="Aharoni"/>
          <w:sz w:val="20"/>
          <w:szCs w:val="20"/>
          <w:lang w:bidi="he-IL"/>
        </w:rPr>
        <w:t>ekipy</w:t>
      </w:r>
      <w:r w:rsidRPr="00E906EB">
        <w:rPr>
          <w:rFonts w:ascii="Calibri" w:hAnsi="Calibri" w:cs="Aharoni"/>
          <w:sz w:val="20"/>
          <w:szCs w:val="20"/>
          <w:lang w:bidi="he-IL"/>
        </w:rPr>
        <w:t xml:space="preserve"> </w:t>
      </w:r>
      <w:r w:rsidRPr="00E906EB">
        <w:rPr>
          <w:rFonts w:ascii="Calibri" w:hAnsi="Calibri" w:cs="Aharoni"/>
          <w:sz w:val="20"/>
          <w:szCs w:val="20"/>
          <w:lang w:bidi="he-IL"/>
        </w:rPr>
        <w:lastRenderedPageBreak/>
        <w:t>spoza gminy Ustka</w:t>
      </w:r>
      <w:r w:rsidR="00D523ED">
        <w:rPr>
          <w:rFonts w:ascii="Calibri" w:hAnsi="Calibri" w:cs="Aharoni"/>
          <w:sz w:val="20"/>
          <w:szCs w:val="20"/>
          <w:lang w:bidi="he-IL"/>
        </w:rPr>
        <w:t xml:space="preserve"> (udział drugiej </w:t>
      </w:r>
      <w:r w:rsidR="00F94457">
        <w:rPr>
          <w:rFonts w:ascii="Calibri" w:hAnsi="Calibri" w:cs="Aharoni"/>
          <w:sz w:val="20"/>
          <w:szCs w:val="20"/>
          <w:lang w:bidi="he-IL"/>
        </w:rPr>
        <w:t>z</w:t>
      </w:r>
      <w:r w:rsidR="00D523ED">
        <w:rPr>
          <w:rFonts w:ascii="Calibri" w:hAnsi="Calibri" w:cs="Aharoni"/>
          <w:sz w:val="20"/>
          <w:szCs w:val="20"/>
          <w:lang w:bidi="he-IL"/>
        </w:rPr>
        <w:t>głoszonej ekipy spoza gminy Ustka będzie rozstrzygany według kryteriów ujętych w lit. b – c),</w:t>
      </w:r>
    </w:p>
    <w:p w14:paraId="466BF65A" w14:textId="77777777" w:rsidR="00E906EB" w:rsidRDefault="00E906EB" w:rsidP="00AF0FF1">
      <w:pPr>
        <w:pStyle w:val="Domylnie"/>
        <w:numPr>
          <w:ilvl w:val="0"/>
          <w:numId w:val="9"/>
        </w:numPr>
        <w:ind w:left="567" w:hanging="283"/>
        <w:jc w:val="both"/>
        <w:rPr>
          <w:rFonts w:ascii="Calibri" w:hAnsi="Calibri" w:cs="Aharoni"/>
          <w:sz w:val="20"/>
          <w:szCs w:val="20"/>
          <w:lang w:bidi="he-IL"/>
        </w:rPr>
      </w:pPr>
      <w:r w:rsidRPr="00E906EB">
        <w:rPr>
          <w:rFonts w:ascii="Calibri" w:hAnsi="Calibri" w:cs="Aharoni"/>
          <w:sz w:val="20"/>
          <w:szCs w:val="20"/>
          <w:lang w:bidi="he-IL"/>
        </w:rPr>
        <w:t>miejscow</w:t>
      </w:r>
      <w:r>
        <w:rPr>
          <w:rFonts w:ascii="Calibri" w:hAnsi="Calibri" w:cs="Aharoni"/>
          <w:sz w:val="20"/>
          <w:szCs w:val="20"/>
          <w:lang w:bidi="he-IL"/>
        </w:rPr>
        <w:t xml:space="preserve">ość, z której pochodzi </w:t>
      </w:r>
      <w:r w:rsidR="00B17A5F">
        <w:rPr>
          <w:rFonts w:ascii="Calibri" w:hAnsi="Calibri" w:cs="Aharoni"/>
          <w:sz w:val="20"/>
          <w:szCs w:val="20"/>
          <w:lang w:bidi="he-IL"/>
        </w:rPr>
        <w:t>ekipa</w:t>
      </w:r>
      <w:r>
        <w:rPr>
          <w:rFonts w:ascii="Calibri" w:hAnsi="Calibri" w:cs="Aharoni"/>
          <w:sz w:val="20"/>
          <w:szCs w:val="20"/>
          <w:lang w:bidi="he-IL"/>
        </w:rPr>
        <w:t xml:space="preserve"> - </w:t>
      </w:r>
      <w:r w:rsidRPr="00E906EB">
        <w:rPr>
          <w:rFonts w:ascii="Calibri" w:hAnsi="Calibri" w:cs="Aharoni"/>
          <w:sz w:val="20"/>
          <w:szCs w:val="20"/>
          <w:lang w:bidi="he-IL"/>
        </w:rPr>
        <w:t>w</w:t>
      </w:r>
      <w:r>
        <w:rPr>
          <w:rFonts w:ascii="Calibri" w:hAnsi="Calibri" w:cs="Aharoni"/>
          <w:sz w:val="20"/>
          <w:szCs w:val="20"/>
          <w:lang w:bidi="he-IL"/>
        </w:rPr>
        <w:t xml:space="preserve"> </w:t>
      </w:r>
      <w:r w:rsidRPr="00E906EB">
        <w:rPr>
          <w:rFonts w:ascii="Calibri" w:hAnsi="Calibri" w:cs="Aharoni"/>
          <w:sz w:val="20"/>
          <w:szCs w:val="20"/>
          <w:lang w:bidi="he-IL"/>
        </w:rPr>
        <w:t>przypadku, gdy do danej kategorii wiekowej</w:t>
      </w:r>
      <w:r>
        <w:rPr>
          <w:rFonts w:ascii="Calibri" w:hAnsi="Calibri" w:cs="Aharoni"/>
          <w:sz w:val="20"/>
          <w:szCs w:val="20"/>
          <w:lang w:bidi="he-IL"/>
        </w:rPr>
        <w:t xml:space="preserve"> </w:t>
      </w:r>
      <w:r w:rsidRPr="00E906EB">
        <w:rPr>
          <w:rFonts w:ascii="Calibri" w:hAnsi="Calibri" w:cs="Aharoni"/>
          <w:sz w:val="20"/>
          <w:szCs w:val="20"/>
          <w:lang w:bidi="he-IL"/>
        </w:rPr>
        <w:t xml:space="preserve">zgłoszą się 2 </w:t>
      </w:r>
      <w:r w:rsidR="009B5F27">
        <w:rPr>
          <w:rFonts w:ascii="Calibri" w:hAnsi="Calibri" w:cs="Aharoni"/>
          <w:sz w:val="20"/>
          <w:szCs w:val="20"/>
          <w:lang w:bidi="he-IL"/>
        </w:rPr>
        <w:t>ekipy</w:t>
      </w:r>
      <w:r w:rsidRPr="00E906EB">
        <w:rPr>
          <w:rFonts w:ascii="Calibri" w:hAnsi="Calibri" w:cs="Aharoni"/>
          <w:sz w:val="20"/>
          <w:szCs w:val="20"/>
          <w:lang w:bidi="he-IL"/>
        </w:rPr>
        <w:t xml:space="preserve"> z tej samej</w:t>
      </w:r>
      <w:r>
        <w:rPr>
          <w:rFonts w:ascii="Calibri" w:hAnsi="Calibri" w:cs="Aharoni"/>
          <w:sz w:val="20"/>
          <w:szCs w:val="20"/>
          <w:lang w:bidi="he-IL"/>
        </w:rPr>
        <w:t xml:space="preserve"> </w:t>
      </w:r>
      <w:r w:rsidRPr="00E906EB">
        <w:rPr>
          <w:rFonts w:ascii="Calibri" w:hAnsi="Calibri" w:cs="Aharoni"/>
          <w:sz w:val="20"/>
          <w:szCs w:val="20"/>
          <w:lang w:bidi="he-IL"/>
        </w:rPr>
        <w:t xml:space="preserve">miejscowości, </w:t>
      </w:r>
      <w:r w:rsidR="009B5F27">
        <w:rPr>
          <w:rFonts w:ascii="Calibri" w:hAnsi="Calibri" w:cs="Aharoni"/>
          <w:sz w:val="20"/>
          <w:szCs w:val="20"/>
          <w:lang w:bidi="he-IL"/>
        </w:rPr>
        <w:t>ekipa</w:t>
      </w:r>
      <w:r w:rsidRPr="00E906EB">
        <w:rPr>
          <w:rFonts w:ascii="Calibri" w:hAnsi="Calibri" w:cs="Aharoni"/>
          <w:sz w:val="20"/>
          <w:szCs w:val="20"/>
          <w:lang w:bidi="he-IL"/>
        </w:rPr>
        <w:t xml:space="preserve"> zgłoszona jako druga</w:t>
      </w:r>
      <w:r w:rsidR="009B5F27">
        <w:rPr>
          <w:rFonts w:ascii="Calibri" w:hAnsi="Calibri" w:cs="Aharoni"/>
          <w:sz w:val="20"/>
          <w:szCs w:val="20"/>
          <w:lang w:bidi="he-IL"/>
        </w:rPr>
        <w:t>,</w:t>
      </w:r>
      <w:r>
        <w:rPr>
          <w:rFonts w:ascii="Calibri" w:hAnsi="Calibri" w:cs="Aharoni"/>
          <w:sz w:val="20"/>
          <w:szCs w:val="20"/>
          <w:lang w:bidi="he-IL"/>
        </w:rPr>
        <w:t xml:space="preserve"> </w:t>
      </w:r>
      <w:r w:rsidRPr="00E906EB">
        <w:rPr>
          <w:rFonts w:ascii="Calibri" w:hAnsi="Calibri" w:cs="Aharoni"/>
          <w:sz w:val="20"/>
          <w:szCs w:val="20"/>
          <w:lang w:bidi="he-IL"/>
        </w:rPr>
        <w:t>zostanie wpisana na listę rezerwową</w:t>
      </w:r>
      <w:r>
        <w:rPr>
          <w:rFonts w:ascii="Calibri" w:hAnsi="Calibri" w:cs="Aharoni"/>
          <w:sz w:val="20"/>
          <w:szCs w:val="20"/>
          <w:lang w:bidi="he-IL"/>
        </w:rPr>
        <w:t>,</w:t>
      </w:r>
    </w:p>
    <w:p w14:paraId="36D6A2DA" w14:textId="77777777" w:rsidR="00E906EB" w:rsidRPr="00E906EB" w:rsidRDefault="00E906EB" w:rsidP="009B5F27">
      <w:pPr>
        <w:pStyle w:val="Domylnie"/>
        <w:numPr>
          <w:ilvl w:val="0"/>
          <w:numId w:val="9"/>
        </w:numPr>
        <w:spacing w:after="120"/>
        <w:ind w:left="568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 xml:space="preserve">kolejność zgłoszeń. </w:t>
      </w:r>
    </w:p>
    <w:p w14:paraId="63325BF6" w14:textId="77777777" w:rsidR="00BC15E5" w:rsidRDefault="002121C6" w:rsidP="00E5130E">
      <w:pPr>
        <w:pStyle w:val="Domylnie"/>
        <w:jc w:val="both"/>
        <w:rPr>
          <w:rFonts w:ascii="Calibri" w:hAnsi="Calibri" w:cs="Aharoni"/>
          <w:b/>
          <w:sz w:val="20"/>
          <w:szCs w:val="20"/>
          <w:lang w:bidi="he-IL"/>
        </w:rPr>
      </w:pPr>
      <w:r>
        <w:rPr>
          <w:rFonts w:ascii="Calibri" w:hAnsi="Calibri" w:cs="Aharoni"/>
          <w:b/>
          <w:sz w:val="20"/>
          <w:szCs w:val="20"/>
          <w:lang w:bidi="he-IL"/>
        </w:rPr>
        <w:t xml:space="preserve">V </w:t>
      </w:r>
      <w:r w:rsidR="00BC15E5">
        <w:rPr>
          <w:rFonts w:ascii="Calibri" w:hAnsi="Calibri" w:cs="Aharoni"/>
          <w:b/>
          <w:sz w:val="20"/>
          <w:szCs w:val="20"/>
          <w:lang w:bidi="he-IL"/>
        </w:rPr>
        <w:t>System rozgrywek</w:t>
      </w:r>
    </w:p>
    <w:p w14:paraId="79523916" w14:textId="77777777" w:rsidR="00F94457" w:rsidRDefault="005B07BF" w:rsidP="005B07BF">
      <w:pPr>
        <w:pStyle w:val="Domylnie"/>
        <w:numPr>
          <w:ilvl w:val="0"/>
          <w:numId w:val="12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Mecz trw</w:t>
      </w:r>
      <w:r w:rsidR="00F94457">
        <w:rPr>
          <w:rFonts w:ascii="Calibri" w:hAnsi="Calibri" w:cs="Aharoni"/>
          <w:sz w:val="20"/>
          <w:szCs w:val="20"/>
          <w:lang w:bidi="he-IL"/>
        </w:rPr>
        <w:t>a:</w:t>
      </w:r>
      <w:r>
        <w:rPr>
          <w:rFonts w:ascii="Calibri" w:hAnsi="Calibri" w:cs="Aharoni"/>
          <w:sz w:val="20"/>
          <w:szCs w:val="20"/>
          <w:lang w:bidi="he-IL"/>
        </w:rPr>
        <w:t xml:space="preserve"> </w:t>
      </w:r>
    </w:p>
    <w:p w14:paraId="7322BDEF" w14:textId="6EAEF4E1" w:rsidR="00F94457" w:rsidRDefault="00F94457" w:rsidP="00F94457">
      <w:pPr>
        <w:pStyle w:val="Domylnie"/>
        <w:numPr>
          <w:ilvl w:val="0"/>
          <w:numId w:val="19"/>
        </w:numPr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14 minut – w kategorii 5 7 lat,</w:t>
      </w:r>
    </w:p>
    <w:p w14:paraId="1DFED33F" w14:textId="335F064F" w:rsidR="005B07BF" w:rsidRDefault="005B07BF" w:rsidP="00F94457">
      <w:pPr>
        <w:pStyle w:val="Domylnie"/>
        <w:numPr>
          <w:ilvl w:val="0"/>
          <w:numId w:val="19"/>
        </w:numPr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10 minut</w:t>
      </w:r>
      <w:r w:rsidR="00F94457">
        <w:rPr>
          <w:rFonts w:ascii="Calibri" w:hAnsi="Calibri" w:cs="Aharoni"/>
          <w:sz w:val="20"/>
          <w:szCs w:val="20"/>
          <w:lang w:bidi="he-IL"/>
        </w:rPr>
        <w:t xml:space="preserve"> – w kategoriach 8 – 10 lat i 11 – 13 lat/</w:t>
      </w:r>
    </w:p>
    <w:p w14:paraId="53FADA6C" w14:textId="001F237D" w:rsidR="005B07BF" w:rsidRDefault="005B07BF" w:rsidP="00F94457">
      <w:pPr>
        <w:pStyle w:val="Domylnie"/>
        <w:numPr>
          <w:ilvl w:val="0"/>
          <w:numId w:val="12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Liczba zawodników w meczach:</w:t>
      </w:r>
    </w:p>
    <w:p w14:paraId="599A4676" w14:textId="31A1151E" w:rsidR="005B07BF" w:rsidRDefault="00F94457" w:rsidP="005B07BF">
      <w:pPr>
        <w:pStyle w:val="Domylnie"/>
        <w:numPr>
          <w:ilvl w:val="0"/>
          <w:numId w:val="18"/>
        </w:numPr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w</w:t>
      </w:r>
      <w:r w:rsidR="005B07BF">
        <w:rPr>
          <w:rFonts w:ascii="Calibri" w:hAnsi="Calibri" w:cs="Aharoni"/>
          <w:sz w:val="20"/>
          <w:szCs w:val="20"/>
          <w:lang w:bidi="he-IL"/>
        </w:rPr>
        <w:t xml:space="preserve"> kategorii 5-7 lat – 4 zawodników grających, do 2 rezerwowych,</w:t>
      </w:r>
    </w:p>
    <w:p w14:paraId="0E8E05EC" w14:textId="11FC5F49" w:rsidR="005B07BF" w:rsidRPr="005B07BF" w:rsidRDefault="00F94457" w:rsidP="005B07BF">
      <w:pPr>
        <w:pStyle w:val="Domylnie"/>
        <w:numPr>
          <w:ilvl w:val="0"/>
          <w:numId w:val="18"/>
        </w:numPr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w</w:t>
      </w:r>
      <w:r w:rsidR="005B07BF">
        <w:rPr>
          <w:rFonts w:ascii="Calibri" w:hAnsi="Calibri" w:cs="Aharoni"/>
          <w:sz w:val="20"/>
          <w:szCs w:val="20"/>
          <w:lang w:bidi="he-IL"/>
        </w:rPr>
        <w:t xml:space="preserve"> kategoriach 8 – 10 lat i 11 – 13 lat – </w:t>
      </w:r>
      <w:r w:rsidR="003369B4">
        <w:rPr>
          <w:rFonts w:ascii="Calibri" w:hAnsi="Calibri" w:cs="Aharoni"/>
          <w:sz w:val="20"/>
          <w:szCs w:val="20"/>
          <w:lang w:bidi="he-IL"/>
        </w:rPr>
        <w:t>6</w:t>
      </w:r>
      <w:r w:rsidR="005B07BF">
        <w:rPr>
          <w:rFonts w:ascii="Calibri" w:hAnsi="Calibri" w:cs="Aharoni"/>
          <w:sz w:val="20"/>
          <w:szCs w:val="20"/>
          <w:lang w:bidi="he-IL"/>
        </w:rPr>
        <w:t xml:space="preserve"> zawodników grających, do </w:t>
      </w:r>
      <w:r w:rsidR="003369B4">
        <w:rPr>
          <w:rFonts w:ascii="Calibri" w:hAnsi="Calibri" w:cs="Aharoni"/>
          <w:sz w:val="20"/>
          <w:szCs w:val="20"/>
          <w:lang w:bidi="he-IL"/>
        </w:rPr>
        <w:t>2</w:t>
      </w:r>
      <w:r w:rsidR="005B07BF">
        <w:rPr>
          <w:rFonts w:ascii="Calibri" w:hAnsi="Calibri" w:cs="Aharoni"/>
          <w:sz w:val="20"/>
          <w:szCs w:val="20"/>
          <w:lang w:bidi="he-IL"/>
        </w:rPr>
        <w:t xml:space="preserve"> rezerwowych</w:t>
      </w:r>
      <w:r w:rsidR="00B17A5F">
        <w:rPr>
          <w:rFonts w:ascii="Calibri" w:hAnsi="Calibri" w:cs="Aharoni"/>
          <w:sz w:val="20"/>
          <w:szCs w:val="20"/>
          <w:lang w:bidi="he-IL"/>
        </w:rPr>
        <w:t>.</w:t>
      </w:r>
    </w:p>
    <w:p w14:paraId="7985D52B" w14:textId="77777777" w:rsidR="00BC15E5" w:rsidRPr="00D35B49" w:rsidRDefault="00BC15E5" w:rsidP="00F94457">
      <w:pPr>
        <w:pStyle w:val="Domylnie"/>
        <w:numPr>
          <w:ilvl w:val="0"/>
          <w:numId w:val="12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D35B49">
        <w:rPr>
          <w:rFonts w:ascii="Calibri" w:hAnsi="Calibri" w:cs="Aharoni"/>
          <w:sz w:val="20"/>
          <w:szCs w:val="20"/>
          <w:lang w:bidi="he-IL"/>
        </w:rPr>
        <w:t xml:space="preserve">Zmiany zawodników </w:t>
      </w:r>
      <w:r w:rsidR="001065E8" w:rsidRPr="00D35B49">
        <w:rPr>
          <w:rFonts w:ascii="Calibri" w:hAnsi="Calibri" w:cs="Aharoni"/>
          <w:sz w:val="20"/>
          <w:szCs w:val="20"/>
          <w:lang w:bidi="he-IL"/>
        </w:rPr>
        <w:t>są</w:t>
      </w:r>
      <w:r w:rsidRPr="00D35B49">
        <w:rPr>
          <w:rFonts w:ascii="Calibri" w:hAnsi="Calibri" w:cs="Aharoni"/>
          <w:sz w:val="20"/>
          <w:szCs w:val="20"/>
          <w:lang w:bidi="he-IL"/>
        </w:rPr>
        <w:t xml:space="preserve"> lotne (bez konieczności zgłaszania ich sędziemu)</w:t>
      </w:r>
      <w:r w:rsidR="001065E8" w:rsidRPr="00D35B49">
        <w:rPr>
          <w:rFonts w:ascii="Calibri" w:hAnsi="Calibri" w:cs="Aharoni"/>
          <w:sz w:val="20"/>
          <w:szCs w:val="20"/>
          <w:lang w:bidi="he-IL"/>
        </w:rPr>
        <w:t>.</w:t>
      </w:r>
    </w:p>
    <w:p w14:paraId="1E4FD9CB" w14:textId="77777777" w:rsidR="009B5F27" w:rsidRPr="009B5F27" w:rsidRDefault="001065E8" w:rsidP="00F94457">
      <w:pPr>
        <w:pStyle w:val="Domylnie"/>
        <w:numPr>
          <w:ilvl w:val="0"/>
          <w:numId w:val="12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D35B49">
        <w:rPr>
          <w:rFonts w:ascii="Calibri" w:hAnsi="Calibri" w:cs="Aharoni"/>
          <w:sz w:val="20"/>
          <w:szCs w:val="20"/>
          <w:lang w:bidi="he-IL"/>
        </w:rPr>
        <w:t>T</w:t>
      </w:r>
      <w:r w:rsidR="00BC15E5" w:rsidRPr="00D35B49">
        <w:rPr>
          <w:rFonts w:ascii="Calibri" w:hAnsi="Calibri" w:cs="Aharoni"/>
          <w:sz w:val="20"/>
          <w:szCs w:val="20"/>
          <w:lang w:bidi="he-IL"/>
        </w:rPr>
        <w:t xml:space="preserve">urniej </w:t>
      </w:r>
      <w:r w:rsidRPr="00D35B49">
        <w:rPr>
          <w:rFonts w:ascii="Calibri" w:hAnsi="Calibri" w:cs="Aharoni"/>
          <w:sz w:val="20"/>
          <w:szCs w:val="20"/>
          <w:lang w:bidi="he-IL"/>
        </w:rPr>
        <w:t>będzie rozgrywany</w:t>
      </w:r>
      <w:r w:rsidR="00BC15E5" w:rsidRPr="00D35B49">
        <w:rPr>
          <w:rFonts w:ascii="Calibri" w:hAnsi="Calibri" w:cs="Aharoni"/>
          <w:sz w:val="20"/>
          <w:szCs w:val="20"/>
          <w:lang w:bidi="he-IL"/>
        </w:rPr>
        <w:t xml:space="preserve"> w systemie „każdy z każdym”</w:t>
      </w:r>
      <w:r w:rsidR="0098554C" w:rsidRPr="00D35B49">
        <w:rPr>
          <w:rFonts w:ascii="Calibri" w:hAnsi="Calibri" w:cs="Aharoni"/>
          <w:sz w:val="20"/>
          <w:szCs w:val="20"/>
          <w:lang w:bidi="he-IL"/>
        </w:rPr>
        <w:t>.</w:t>
      </w:r>
    </w:p>
    <w:p w14:paraId="78630E4B" w14:textId="77777777" w:rsidR="00E2039C" w:rsidRPr="00E2039C" w:rsidRDefault="009B5F27" w:rsidP="00F94457">
      <w:pPr>
        <w:pStyle w:val="Domylnie"/>
        <w:numPr>
          <w:ilvl w:val="0"/>
          <w:numId w:val="12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9B5F27">
        <w:rPr>
          <w:rFonts w:ascii="Calibri" w:hAnsi="Calibri" w:cs="Aharoni"/>
          <w:sz w:val="20"/>
          <w:szCs w:val="20"/>
          <w:lang w:bidi="he-IL"/>
        </w:rPr>
        <w:t>Mecze</w:t>
      </w:r>
      <w:r>
        <w:rPr>
          <w:rFonts w:ascii="Calibri" w:hAnsi="Calibri" w:cs="Aharoni"/>
          <w:sz w:val="20"/>
          <w:szCs w:val="20"/>
          <w:lang w:bidi="he-IL"/>
        </w:rPr>
        <w:t xml:space="preserve">, z wyjątkiem </w:t>
      </w:r>
      <w:r w:rsidR="00B17A5F">
        <w:rPr>
          <w:rFonts w:ascii="Calibri" w:hAnsi="Calibri" w:cs="Aharoni"/>
          <w:sz w:val="20"/>
          <w:szCs w:val="20"/>
          <w:lang w:bidi="he-IL"/>
        </w:rPr>
        <w:t>ust</w:t>
      </w:r>
      <w:r>
        <w:rPr>
          <w:rFonts w:ascii="Calibri" w:hAnsi="Calibri" w:cs="Aharoni"/>
          <w:sz w:val="20"/>
          <w:szCs w:val="20"/>
          <w:lang w:bidi="he-IL"/>
        </w:rPr>
        <w:t>. 1 – 3,</w:t>
      </w:r>
      <w:r w:rsidRPr="009B5F27">
        <w:rPr>
          <w:rFonts w:ascii="Calibri" w:hAnsi="Calibri" w:cs="Aharoni"/>
          <w:sz w:val="20"/>
          <w:szCs w:val="20"/>
          <w:lang w:bidi="he-IL"/>
        </w:rPr>
        <w:t xml:space="preserve"> odbywają się według obowiązujących przepisów piłki nożnej</w:t>
      </w:r>
      <w:r>
        <w:rPr>
          <w:rFonts w:ascii="Calibri" w:hAnsi="Calibri" w:cs="Aharoni"/>
          <w:sz w:val="20"/>
          <w:szCs w:val="20"/>
          <w:lang w:bidi="he-IL"/>
        </w:rPr>
        <w:t>.</w:t>
      </w:r>
    </w:p>
    <w:p w14:paraId="0B285361" w14:textId="77777777" w:rsidR="004D6429" w:rsidRPr="00D35B49" w:rsidRDefault="004D6429" w:rsidP="00F94457">
      <w:pPr>
        <w:pStyle w:val="Domylnie"/>
        <w:numPr>
          <w:ilvl w:val="0"/>
          <w:numId w:val="12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D35B49">
        <w:rPr>
          <w:rFonts w:ascii="Calibri" w:hAnsi="Calibri" w:cs="Aharoni"/>
          <w:sz w:val="20"/>
          <w:szCs w:val="20"/>
          <w:lang w:bidi="he-IL"/>
        </w:rPr>
        <w:t xml:space="preserve">Za zwycięstwo </w:t>
      </w:r>
      <w:r w:rsidR="005A7D6B">
        <w:rPr>
          <w:rFonts w:ascii="Calibri" w:hAnsi="Calibri" w:cs="Aharoni"/>
          <w:sz w:val="20"/>
          <w:szCs w:val="20"/>
          <w:lang w:bidi="he-IL"/>
        </w:rPr>
        <w:t>ekipa</w:t>
      </w:r>
      <w:r w:rsidRPr="00D35B49">
        <w:rPr>
          <w:rFonts w:ascii="Calibri" w:hAnsi="Calibri" w:cs="Aharoni"/>
          <w:sz w:val="20"/>
          <w:szCs w:val="20"/>
          <w:lang w:bidi="he-IL"/>
        </w:rPr>
        <w:t xml:space="preserve"> otrzymuje 3 punkty, za remis – 1 punkt, za przegraną – 0 punktów. </w:t>
      </w:r>
    </w:p>
    <w:p w14:paraId="251354BB" w14:textId="77777777" w:rsidR="004D6429" w:rsidRPr="00D35B49" w:rsidRDefault="00D35B49" w:rsidP="00F94457">
      <w:pPr>
        <w:pStyle w:val="Domylnie"/>
        <w:numPr>
          <w:ilvl w:val="0"/>
          <w:numId w:val="12"/>
        </w:numPr>
        <w:spacing w:after="120"/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D35B49">
        <w:rPr>
          <w:rFonts w:ascii="Calibri" w:hAnsi="Calibri" w:cs="Aharoni"/>
          <w:sz w:val="20"/>
          <w:szCs w:val="20"/>
          <w:lang w:bidi="he-IL"/>
        </w:rPr>
        <w:t xml:space="preserve">Jeżeli na podstawie zdobytych punktów nie będzie możliwe wyłonienie zdobywców trzech pierwszych miejsc, tj. </w:t>
      </w:r>
      <w:r w:rsidR="009B5F27">
        <w:rPr>
          <w:rFonts w:ascii="Calibri" w:hAnsi="Calibri" w:cs="Aharoni"/>
          <w:sz w:val="20"/>
          <w:szCs w:val="20"/>
          <w:lang w:bidi="he-IL"/>
        </w:rPr>
        <w:br/>
      </w:r>
      <w:r w:rsidRPr="00D35B49">
        <w:rPr>
          <w:rFonts w:ascii="Calibri" w:hAnsi="Calibri" w:cs="Aharoni"/>
          <w:sz w:val="20"/>
          <w:szCs w:val="20"/>
          <w:lang w:bidi="he-IL"/>
        </w:rPr>
        <w:t xml:space="preserve">w przypadku </w:t>
      </w:r>
      <w:r w:rsidR="004D6429" w:rsidRPr="00D35B49">
        <w:rPr>
          <w:rFonts w:ascii="Calibri" w:hAnsi="Calibri" w:cs="Aharoni"/>
          <w:sz w:val="20"/>
          <w:szCs w:val="20"/>
          <w:lang w:bidi="he-IL"/>
        </w:rPr>
        <w:t>równej liczby punktów</w:t>
      </w:r>
      <w:r w:rsidRPr="00D35B49">
        <w:rPr>
          <w:rFonts w:ascii="Calibri" w:hAnsi="Calibri" w:cs="Aharoni"/>
          <w:sz w:val="20"/>
          <w:szCs w:val="20"/>
          <w:lang w:bidi="he-IL"/>
        </w:rPr>
        <w:t>,</w:t>
      </w:r>
      <w:r w:rsidR="004D6429" w:rsidRPr="00D35B49">
        <w:rPr>
          <w:rFonts w:ascii="Calibri" w:hAnsi="Calibri" w:cs="Aharoni"/>
          <w:sz w:val="20"/>
          <w:szCs w:val="20"/>
          <w:lang w:bidi="he-IL"/>
        </w:rPr>
        <w:t xml:space="preserve"> </w:t>
      </w:r>
      <w:r w:rsidRPr="00D35B49">
        <w:rPr>
          <w:rFonts w:ascii="Calibri" w:hAnsi="Calibri" w:cs="Aharoni"/>
          <w:sz w:val="20"/>
          <w:szCs w:val="20"/>
          <w:lang w:bidi="he-IL"/>
        </w:rPr>
        <w:t xml:space="preserve">pomiędzy </w:t>
      </w:r>
      <w:r w:rsidR="005A7D6B">
        <w:rPr>
          <w:rFonts w:ascii="Calibri" w:hAnsi="Calibri" w:cs="Aharoni"/>
          <w:sz w:val="20"/>
          <w:szCs w:val="20"/>
          <w:lang w:bidi="he-IL"/>
        </w:rPr>
        <w:t>ekipami</w:t>
      </w:r>
      <w:r w:rsidRPr="00D35B49">
        <w:rPr>
          <w:rFonts w:ascii="Calibri" w:hAnsi="Calibri" w:cs="Aharoni"/>
          <w:sz w:val="20"/>
          <w:szCs w:val="20"/>
          <w:lang w:bidi="he-IL"/>
        </w:rPr>
        <w:t xml:space="preserve"> zorganizowany zostanie kolejny 10 minutowy mecz. Jeżeli w jego wyniku nie będzie możliwości wyłonienia zwycięzcy – rozstanie rozegrana 5-minutowa dogrywka, a jeśli zakończy się ona remisem – rozegrany zostanie konkurs rzutów karnych</w:t>
      </w:r>
      <w:r w:rsidR="004D6429" w:rsidRPr="00D35B49">
        <w:rPr>
          <w:rFonts w:ascii="Calibri" w:hAnsi="Calibri" w:cs="Aharoni"/>
          <w:sz w:val="20"/>
          <w:szCs w:val="20"/>
          <w:lang w:bidi="he-IL"/>
        </w:rPr>
        <w:t xml:space="preserve">. </w:t>
      </w:r>
    </w:p>
    <w:p w14:paraId="71A64F04" w14:textId="77777777" w:rsidR="004D6429" w:rsidRDefault="00BC15E5" w:rsidP="00E5130E">
      <w:pPr>
        <w:pStyle w:val="Domylnie"/>
        <w:jc w:val="both"/>
        <w:rPr>
          <w:rFonts w:ascii="Calibri" w:hAnsi="Calibri" w:cs="Aharoni"/>
          <w:b/>
          <w:sz w:val="20"/>
          <w:szCs w:val="20"/>
          <w:lang w:bidi="he-IL"/>
        </w:rPr>
      </w:pPr>
      <w:r>
        <w:rPr>
          <w:rFonts w:ascii="Calibri" w:hAnsi="Calibri" w:cs="Aharoni"/>
          <w:b/>
          <w:sz w:val="20"/>
          <w:szCs w:val="20"/>
          <w:lang w:bidi="he-IL"/>
        </w:rPr>
        <w:t xml:space="preserve">VI </w:t>
      </w:r>
      <w:r w:rsidR="004D6429">
        <w:rPr>
          <w:rFonts w:ascii="Calibri" w:hAnsi="Calibri" w:cs="Aharoni"/>
          <w:b/>
          <w:sz w:val="20"/>
          <w:szCs w:val="20"/>
          <w:lang w:bidi="he-IL"/>
        </w:rPr>
        <w:t>Nagrody</w:t>
      </w:r>
    </w:p>
    <w:p w14:paraId="1432386E" w14:textId="77777777" w:rsidR="004D6429" w:rsidRDefault="004D6429" w:rsidP="00AF0FF1">
      <w:pPr>
        <w:pStyle w:val="Domylnie"/>
        <w:numPr>
          <w:ilvl w:val="0"/>
          <w:numId w:val="1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4D6429">
        <w:rPr>
          <w:rFonts w:ascii="Calibri" w:hAnsi="Calibri" w:cs="Aharoni"/>
          <w:sz w:val="20"/>
          <w:szCs w:val="20"/>
          <w:lang w:bidi="he-IL"/>
        </w:rPr>
        <w:t xml:space="preserve">W każdej kategorii wiekowej przyznane zostaną puchary </w:t>
      </w:r>
      <w:r w:rsidR="00AE5ED5">
        <w:rPr>
          <w:rFonts w:ascii="Calibri" w:hAnsi="Calibri" w:cs="Aharoni"/>
          <w:sz w:val="20"/>
          <w:szCs w:val="20"/>
          <w:lang w:bidi="he-IL"/>
        </w:rPr>
        <w:t xml:space="preserve">dla </w:t>
      </w:r>
      <w:r w:rsidR="00B17A5F">
        <w:rPr>
          <w:rFonts w:ascii="Calibri" w:hAnsi="Calibri" w:cs="Aharoni"/>
          <w:sz w:val="20"/>
          <w:szCs w:val="20"/>
          <w:lang w:bidi="he-IL"/>
        </w:rPr>
        <w:t>ekip</w:t>
      </w:r>
      <w:r>
        <w:rPr>
          <w:rFonts w:ascii="Calibri" w:hAnsi="Calibri" w:cs="Aharoni"/>
          <w:sz w:val="20"/>
          <w:szCs w:val="20"/>
          <w:lang w:bidi="he-IL"/>
        </w:rPr>
        <w:t>, któr</w:t>
      </w:r>
      <w:r w:rsidR="00AE5ED5">
        <w:rPr>
          <w:rFonts w:ascii="Calibri" w:hAnsi="Calibri" w:cs="Aharoni"/>
          <w:sz w:val="20"/>
          <w:szCs w:val="20"/>
          <w:lang w:bidi="he-IL"/>
        </w:rPr>
        <w:t>e</w:t>
      </w:r>
      <w:r>
        <w:rPr>
          <w:rFonts w:ascii="Calibri" w:hAnsi="Calibri" w:cs="Aharoni"/>
          <w:sz w:val="20"/>
          <w:szCs w:val="20"/>
          <w:lang w:bidi="he-IL"/>
        </w:rPr>
        <w:t xml:space="preserve"> zdobęd</w:t>
      </w:r>
      <w:r w:rsidR="00AE5ED5">
        <w:rPr>
          <w:rFonts w:ascii="Calibri" w:hAnsi="Calibri" w:cs="Aharoni"/>
          <w:sz w:val="20"/>
          <w:szCs w:val="20"/>
          <w:lang w:bidi="he-IL"/>
        </w:rPr>
        <w:t>ą</w:t>
      </w:r>
      <w:r>
        <w:rPr>
          <w:rFonts w:ascii="Calibri" w:hAnsi="Calibri" w:cs="Aharoni"/>
          <w:sz w:val="20"/>
          <w:szCs w:val="20"/>
          <w:lang w:bidi="he-IL"/>
        </w:rPr>
        <w:t xml:space="preserve"> I, II i III miejsce.</w:t>
      </w:r>
    </w:p>
    <w:p w14:paraId="65AB7DB2" w14:textId="77777777" w:rsidR="00AE5ED5" w:rsidRDefault="00AE5ED5" w:rsidP="00AF0FF1">
      <w:pPr>
        <w:pStyle w:val="Domylnie"/>
        <w:numPr>
          <w:ilvl w:val="0"/>
          <w:numId w:val="1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 xml:space="preserve">Każdy uczestnik turnieju otrzyma medal. </w:t>
      </w:r>
    </w:p>
    <w:p w14:paraId="7F01F62B" w14:textId="77777777" w:rsidR="00AE5ED5" w:rsidRDefault="00AE5ED5" w:rsidP="00AF0FF1">
      <w:pPr>
        <w:pStyle w:val="Domylnie"/>
        <w:numPr>
          <w:ilvl w:val="0"/>
          <w:numId w:val="1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W każdej kategorii wiekowej wyłoniony zostanie najlepszy strzelec i najlepszy bramkarz, którzy otrzymają statuetki.</w:t>
      </w:r>
    </w:p>
    <w:p w14:paraId="094DCE07" w14:textId="77777777" w:rsidR="00AE5ED5" w:rsidRDefault="00AE5ED5" w:rsidP="00AF0FF1">
      <w:pPr>
        <w:pStyle w:val="Domylnie"/>
        <w:numPr>
          <w:ilvl w:val="0"/>
          <w:numId w:val="1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 xml:space="preserve">W turnieju przewidziana jest statuetka „Fair Play” dla jednego zawodnika. </w:t>
      </w:r>
    </w:p>
    <w:p w14:paraId="08E5A682" w14:textId="77777777" w:rsidR="0098554C" w:rsidRDefault="00AE5ED5" w:rsidP="00AF0FF1">
      <w:pPr>
        <w:pStyle w:val="Domylnie"/>
        <w:numPr>
          <w:ilvl w:val="0"/>
          <w:numId w:val="1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Najlepsi strzelcy zostaną wybrani na podstawie prowadzonych statystyk zdobytych bramek</w:t>
      </w:r>
      <w:r w:rsidR="0098554C">
        <w:rPr>
          <w:rFonts w:ascii="Calibri" w:hAnsi="Calibri" w:cs="Aharoni"/>
          <w:sz w:val="20"/>
          <w:szCs w:val="20"/>
          <w:lang w:bidi="he-IL"/>
        </w:rPr>
        <w:t xml:space="preserve">. </w:t>
      </w:r>
      <w:r w:rsidR="0098554C" w:rsidRPr="0098554C">
        <w:rPr>
          <w:rFonts w:ascii="Calibri" w:hAnsi="Calibri" w:cs="Aharoni"/>
          <w:sz w:val="20"/>
          <w:szCs w:val="20"/>
          <w:lang w:bidi="he-IL"/>
        </w:rPr>
        <w:t xml:space="preserve">Opiekunowie </w:t>
      </w:r>
      <w:r w:rsidR="005A7D6B">
        <w:rPr>
          <w:rFonts w:ascii="Calibri" w:hAnsi="Calibri" w:cs="Aharoni"/>
          <w:sz w:val="20"/>
          <w:szCs w:val="20"/>
          <w:lang w:bidi="he-IL"/>
        </w:rPr>
        <w:t>ekip</w:t>
      </w:r>
      <w:r w:rsidR="0098554C" w:rsidRPr="0098554C">
        <w:rPr>
          <w:rFonts w:ascii="Calibri" w:hAnsi="Calibri" w:cs="Aharoni"/>
          <w:sz w:val="20"/>
          <w:szCs w:val="20"/>
          <w:lang w:bidi="he-IL"/>
        </w:rPr>
        <w:t xml:space="preserve"> są zobowiązani do zapisywania strzelców bramek ze swojej drużyny i podawania po zakończeniu każdego meczu wyznaczonej przez organizatora osobie ich imion, nazwisk oraz liczby strzelonych </w:t>
      </w:r>
      <w:r w:rsidR="00B17A5F">
        <w:rPr>
          <w:rFonts w:ascii="Calibri" w:hAnsi="Calibri" w:cs="Aharoni"/>
          <w:sz w:val="20"/>
          <w:szCs w:val="20"/>
          <w:lang w:bidi="he-IL"/>
        </w:rPr>
        <w:t xml:space="preserve">przez nich </w:t>
      </w:r>
      <w:r w:rsidR="0098554C" w:rsidRPr="0098554C">
        <w:rPr>
          <w:rFonts w:ascii="Calibri" w:hAnsi="Calibri" w:cs="Aharoni"/>
          <w:sz w:val="20"/>
          <w:szCs w:val="20"/>
          <w:lang w:bidi="he-IL"/>
        </w:rPr>
        <w:t xml:space="preserve">bramek. W przeciwnym razie statystyki </w:t>
      </w:r>
      <w:r w:rsidR="00D35B49">
        <w:rPr>
          <w:rFonts w:ascii="Calibri" w:hAnsi="Calibri" w:cs="Aharoni"/>
          <w:sz w:val="20"/>
          <w:szCs w:val="20"/>
          <w:lang w:bidi="he-IL"/>
        </w:rPr>
        <w:t>mogą zostać</w:t>
      </w:r>
      <w:r w:rsidR="0098554C" w:rsidRPr="0098554C">
        <w:rPr>
          <w:rFonts w:ascii="Calibri" w:hAnsi="Calibri" w:cs="Aharoni"/>
          <w:sz w:val="20"/>
          <w:szCs w:val="20"/>
          <w:lang w:bidi="he-IL"/>
        </w:rPr>
        <w:t xml:space="preserve"> </w:t>
      </w:r>
      <w:r w:rsidR="00D35B49">
        <w:rPr>
          <w:rFonts w:ascii="Calibri" w:hAnsi="Calibri" w:cs="Aharoni"/>
          <w:sz w:val="20"/>
          <w:szCs w:val="20"/>
          <w:lang w:bidi="he-IL"/>
        </w:rPr>
        <w:t>nie</w:t>
      </w:r>
      <w:r w:rsidR="0098554C" w:rsidRPr="0098554C">
        <w:rPr>
          <w:rFonts w:ascii="Calibri" w:hAnsi="Calibri" w:cs="Aharoni"/>
          <w:sz w:val="20"/>
          <w:szCs w:val="20"/>
          <w:lang w:bidi="he-IL"/>
        </w:rPr>
        <w:t xml:space="preserve">odnotowane i </w:t>
      </w:r>
      <w:r w:rsidR="00D35B49">
        <w:rPr>
          <w:rFonts w:ascii="Calibri" w:hAnsi="Calibri" w:cs="Aharoni"/>
          <w:sz w:val="20"/>
          <w:szCs w:val="20"/>
          <w:lang w:bidi="he-IL"/>
        </w:rPr>
        <w:t>nie</w:t>
      </w:r>
      <w:r w:rsidR="0098554C" w:rsidRPr="0098554C">
        <w:rPr>
          <w:rFonts w:ascii="Calibri" w:hAnsi="Calibri" w:cs="Aharoni"/>
          <w:sz w:val="20"/>
          <w:szCs w:val="20"/>
          <w:lang w:bidi="he-IL"/>
        </w:rPr>
        <w:t xml:space="preserve">uznane. </w:t>
      </w:r>
    </w:p>
    <w:p w14:paraId="6D317309" w14:textId="77777777" w:rsidR="00AE5ED5" w:rsidRDefault="00D35B49" w:rsidP="00AF0FF1">
      <w:pPr>
        <w:pStyle w:val="Domylnie"/>
        <w:numPr>
          <w:ilvl w:val="0"/>
          <w:numId w:val="13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>N</w:t>
      </w:r>
      <w:r w:rsidR="00AE5ED5">
        <w:rPr>
          <w:rFonts w:ascii="Calibri" w:hAnsi="Calibri" w:cs="Aharoni"/>
          <w:sz w:val="20"/>
          <w:szCs w:val="20"/>
          <w:lang w:bidi="he-IL"/>
        </w:rPr>
        <w:t>ajlepsi bramkarze o</w:t>
      </w:r>
      <w:r>
        <w:rPr>
          <w:rFonts w:ascii="Calibri" w:hAnsi="Calibri" w:cs="Aharoni"/>
          <w:sz w:val="20"/>
          <w:szCs w:val="20"/>
          <w:lang w:bidi="he-IL"/>
        </w:rPr>
        <w:t>raz laureat nagrody „Fair Play” zostaną wyłonieni</w:t>
      </w:r>
      <w:r w:rsidR="00AE5ED5">
        <w:rPr>
          <w:rFonts w:ascii="Calibri" w:hAnsi="Calibri" w:cs="Aharoni"/>
          <w:sz w:val="20"/>
          <w:szCs w:val="20"/>
          <w:lang w:bidi="he-IL"/>
        </w:rPr>
        <w:t xml:space="preserve"> na podstawie oceny komisji składającej się z sędziów oraz </w:t>
      </w:r>
      <w:r w:rsidR="00B17A5F">
        <w:rPr>
          <w:rFonts w:ascii="Calibri" w:hAnsi="Calibri" w:cs="Aharoni"/>
          <w:sz w:val="20"/>
          <w:szCs w:val="20"/>
          <w:lang w:bidi="he-IL"/>
        </w:rPr>
        <w:t>O</w:t>
      </w:r>
      <w:r w:rsidR="007D1B9E" w:rsidRPr="00D35B49">
        <w:rPr>
          <w:rFonts w:ascii="Calibri" w:hAnsi="Calibri" w:cs="Aharoni"/>
          <w:sz w:val="20"/>
          <w:szCs w:val="20"/>
          <w:lang w:bidi="he-IL"/>
        </w:rPr>
        <w:t xml:space="preserve">piekunów </w:t>
      </w:r>
      <w:r w:rsidR="005A7D6B">
        <w:rPr>
          <w:rFonts w:ascii="Calibri" w:hAnsi="Calibri" w:cs="Aharoni"/>
          <w:sz w:val="20"/>
          <w:szCs w:val="20"/>
          <w:lang w:bidi="he-IL"/>
        </w:rPr>
        <w:t>ekip</w:t>
      </w:r>
      <w:r w:rsidRPr="00D35B49">
        <w:rPr>
          <w:rFonts w:ascii="Calibri" w:hAnsi="Calibri" w:cs="Aharoni"/>
          <w:sz w:val="20"/>
          <w:szCs w:val="20"/>
          <w:lang w:bidi="he-IL"/>
        </w:rPr>
        <w:t>.</w:t>
      </w:r>
    </w:p>
    <w:p w14:paraId="1D1707BF" w14:textId="77777777" w:rsidR="00AE5ED5" w:rsidRPr="00AE5ED5" w:rsidRDefault="00AE5ED5" w:rsidP="00AF0FF1">
      <w:pPr>
        <w:pStyle w:val="Domylnie"/>
        <w:numPr>
          <w:ilvl w:val="0"/>
          <w:numId w:val="13"/>
        </w:numPr>
        <w:spacing w:after="120"/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 xml:space="preserve">Dla uczestników przewidziano drobne nagrody rzeczowe. </w:t>
      </w:r>
    </w:p>
    <w:p w14:paraId="1790FE62" w14:textId="77777777" w:rsidR="00E5130E" w:rsidRPr="00AE5ED5" w:rsidRDefault="004D6429" w:rsidP="00AE5ED5">
      <w:pPr>
        <w:pStyle w:val="Domylnie"/>
        <w:jc w:val="both"/>
        <w:rPr>
          <w:rFonts w:ascii="Calibri" w:hAnsi="Calibri" w:cs="Aharoni"/>
          <w:sz w:val="20"/>
          <w:szCs w:val="20"/>
          <w:lang w:bidi="he-IL"/>
        </w:rPr>
      </w:pPr>
      <w:r w:rsidRPr="00AE5ED5">
        <w:rPr>
          <w:rFonts w:ascii="Calibri" w:hAnsi="Calibri" w:cs="Aharoni"/>
          <w:b/>
          <w:sz w:val="20"/>
          <w:szCs w:val="20"/>
          <w:lang w:bidi="he-IL"/>
        </w:rPr>
        <w:t xml:space="preserve">VII </w:t>
      </w:r>
      <w:r w:rsidR="002121C6" w:rsidRPr="00AE5ED5">
        <w:rPr>
          <w:rFonts w:ascii="Calibri" w:hAnsi="Calibri" w:cs="Aharoni"/>
          <w:b/>
          <w:sz w:val="20"/>
          <w:szCs w:val="20"/>
          <w:lang w:bidi="he-IL"/>
        </w:rPr>
        <w:t>Pozostałe uzgodnienia</w:t>
      </w:r>
    </w:p>
    <w:p w14:paraId="307BC0D5" w14:textId="77777777" w:rsidR="002121C6" w:rsidRDefault="002121C6" w:rsidP="00AF0FF1">
      <w:pPr>
        <w:pStyle w:val="Domylnie"/>
        <w:numPr>
          <w:ilvl w:val="0"/>
          <w:numId w:val="10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2121C6">
        <w:rPr>
          <w:rFonts w:ascii="Calibri" w:hAnsi="Calibri" w:cs="Aharoni"/>
          <w:sz w:val="20"/>
          <w:szCs w:val="20"/>
          <w:lang w:bidi="he-IL"/>
        </w:rPr>
        <w:t xml:space="preserve">Uczestnikom turnieju przysługuje bezpłatny </w:t>
      </w:r>
      <w:r w:rsidR="005A7D6B">
        <w:rPr>
          <w:rFonts w:ascii="Calibri" w:hAnsi="Calibri" w:cs="Aharoni"/>
          <w:sz w:val="20"/>
          <w:szCs w:val="20"/>
          <w:lang w:bidi="he-IL"/>
        </w:rPr>
        <w:t>poczęstunek</w:t>
      </w:r>
      <w:r w:rsidRPr="002121C6">
        <w:rPr>
          <w:rFonts w:ascii="Calibri" w:hAnsi="Calibri" w:cs="Aharoni"/>
          <w:sz w:val="20"/>
          <w:szCs w:val="20"/>
          <w:lang w:bidi="he-IL"/>
        </w:rPr>
        <w:t xml:space="preserve"> i woda.</w:t>
      </w:r>
    </w:p>
    <w:p w14:paraId="16A16CF2" w14:textId="77777777" w:rsidR="002121C6" w:rsidRDefault="002121C6" w:rsidP="00AF0FF1">
      <w:pPr>
        <w:pStyle w:val="Domylnie"/>
        <w:numPr>
          <w:ilvl w:val="0"/>
          <w:numId w:val="10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2121C6">
        <w:rPr>
          <w:rFonts w:ascii="Calibri" w:hAnsi="Calibri" w:cs="Aharoni"/>
          <w:sz w:val="20"/>
          <w:szCs w:val="20"/>
          <w:lang w:bidi="he-IL"/>
        </w:rPr>
        <w:t>W przypadku braku możliwości transportu na miejsce turnieju, istnieje możliwość zapewnienia go przez Organizatora (po wcześniejszym umówieniu się pod nr 605 320</w:t>
      </w:r>
      <w:r>
        <w:rPr>
          <w:rFonts w:ascii="Calibri" w:hAnsi="Calibri" w:cs="Aharoni"/>
          <w:sz w:val="20"/>
          <w:szCs w:val="20"/>
          <w:lang w:bidi="he-IL"/>
        </w:rPr>
        <w:t> </w:t>
      </w:r>
      <w:r w:rsidRPr="002121C6">
        <w:rPr>
          <w:rFonts w:ascii="Calibri" w:hAnsi="Calibri" w:cs="Aharoni"/>
          <w:sz w:val="20"/>
          <w:szCs w:val="20"/>
          <w:lang w:bidi="he-IL"/>
        </w:rPr>
        <w:t>034</w:t>
      </w:r>
      <w:r>
        <w:rPr>
          <w:rFonts w:ascii="Calibri" w:hAnsi="Calibri" w:cs="Aharoni"/>
          <w:sz w:val="20"/>
          <w:szCs w:val="20"/>
          <w:lang w:bidi="he-IL"/>
        </w:rPr>
        <w:t>).</w:t>
      </w:r>
    </w:p>
    <w:p w14:paraId="49DD30EB" w14:textId="77777777" w:rsidR="002121C6" w:rsidRDefault="002121C6" w:rsidP="00AF0FF1">
      <w:pPr>
        <w:pStyle w:val="Domylnie"/>
        <w:numPr>
          <w:ilvl w:val="0"/>
          <w:numId w:val="10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5946AF">
        <w:rPr>
          <w:rFonts w:ascii="Calibri" w:hAnsi="Calibri" w:cs="Aharoni"/>
          <w:sz w:val="20"/>
          <w:szCs w:val="20"/>
          <w:lang w:bidi="he-IL"/>
        </w:rPr>
        <w:t>Uczestnicy turnieju objęci są ubezpieczeniem zbiorowym</w:t>
      </w:r>
      <w:r w:rsidR="005C5498">
        <w:rPr>
          <w:rFonts w:ascii="Calibri" w:hAnsi="Calibri" w:cs="Aharoni"/>
          <w:sz w:val="20"/>
          <w:szCs w:val="20"/>
          <w:lang w:bidi="he-IL"/>
        </w:rPr>
        <w:t xml:space="preserve"> następstw nieszczęśliwych wypadków</w:t>
      </w:r>
      <w:r>
        <w:rPr>
          <w:rFonts w:ascii="Calibri" w:hAnsi="Calibri" w:cs="Aharoni"/>
          <w:sz w:val="20"/>
          <w:szCs w:val="20"/>
          <w:lang w:bidi="he-IL"/>
        </w:rPr>
        <w:t>.</w:t>
      </w:r>
    </w:p>
    <w:p w14:paraId="45AA7945" w14:textId="77777777" w:rsidR="005036CC" w:rsidRDefault="005036CC" w:rsidP="00AF0FF1">
      <w:pPr>
        <w:pStyle w:val="Domylnie"/>
        <w:numPr>
          <w:ilvl w:val="0"/>
          <w:numId w:val="10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5036CC">
        <w:rPr>
          <w:rFonts w:ascii="Calibri" w:hAnsi="Calibri" w:cs="Aharoni"/>
          <w:sz w:val="20"/>
          <w:szCs w:val="20"/>
          <w:lang w:bidi="he-IL"/>
        </w:rPr>
        <w:t>W sprawach nieujętych niniejszym regulaminem przyjmuj</w:t>
      </w:r>
      <w:r w:rsidR="00B52625">
        <w:rPr>
          <w:rFonts w:ascii="Calibri" w:hAnsi="Calibri" w:cs="Aharoni"/>
          <w:sz w:val="20"/>
          <w:szCs w:val="20"/>
          <w:lang w:bidi="he-IL"/>
        </w:rPr>
        <w:t>e</w:t>
      </w:r>
      <w:r w:rsidRPr="005036CC">
        <w:rPr>
          <w:rFonts w:ascii="Calibri" w:hAnsi="Calibri" w:cs="Aharoni"/>
          <w:sz w:val="20"/>
          <w:szCs w:val="20"/>
          <w:lang w:bidi="he-IL"/>
        </w:rPr>
        <w:t xml:space="preserve"> się, że decy</w:t>
      </w:r>
      <w:r w:rsidR="00B52625">
        <w:rPr>
          <w:rFonts w:ascii="Calibri" w:hAnsi="Calibri" w:cs="Aharoni"/>
          <w:sz w:val="20"/>
          <w:szCs w:val="20"/>
          <w:lang w:bidi="he-IL"/>
        </w:rPr>
        <w:t xml:space="preserve">zje podjęte przez Organizatora </w:t>
      </w:r>
      <w:r w:rsidRPr="005036CC">
        <w:rPr>
          <w:rFonts w:ascii="Calibri" w:hAnsi="Calibri" w:cs="Aharoni"/>
          <w:sz w:val="20"/>
          <w:szCs w:val="20"/>
          <w:lang w:bidi="he-IL"/>
        </w:rPr>
        <w:t>turnieju są ostateczne</w:t>
      </w:r>
      <w:r>
        <w:rPr>
          <w:rFonts w:ascii="Calibri" w:hAnsi="Calibri" w:cs="Aharoni"/>
          <w:sz w:val="20"/>
          <w:szCs w:val="20"/>
          <w:lang w:bidi="he-IL"/>
        </w:rPr>
        <w:t>.</w:t>
      </w:r>
    </w:p>
    <w:p w14:paraId="37FB1400" w14:textId="77777777" w:rsidR="005036CC" w:rsidRDefault="005036CC" w:rsidP="00AF0FF1">
      <w:pPr>
        <w:pStyle w:val="Domylnie"/>
        <w:numPr>
          <w:ilvl w:val="0"/>
          <w:numId w:val="10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5036CC">
        <w:rPr>
          <w:rFonts w:ascii="Calibri" w:hAnsi="Calibri" w:cs="Aharoni"/>
          <w:sz w:val="20"/>
          <w:szCs w:val="20"/>
          <w:lang w:bidi="he-IL"/>
        </w:rPr>
        <w:t xml:space="preserve">Organizator nie ponosi odpowiedzialności za </w:t>
      </w:r>
      <w:r>
        <w:rPr>
          <w:rFonts w:ascii="Calibri" w:hAnsi="Calibri" w:cs="Aharoni"/>
          <w:sz w:val="20"/>
          <w:szCs w:val="20"/>
          <w:lang w:bidi="he-IL"/>
        </w:rPr>
        <w:t xml:space="preserve">rzeczy uczestników. </w:t>
      </w:r>
    </w:p>
    <w:p w14:paraId="363B05DD" w14:textId="77777777" w:rsidR="005036CC" w:rsidRDefault="005036CC" w:rsidP="00AF0FF1">
      <w:pPr>
        <w:pStyle w:val="Domylnie"/>
        <w:numPr>
          <w:ilvl w:val="0"/>
          <w:numId w:val="10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5036CC">
        <w:rPr>
          <w:rFonts w:ascii="Calibri" w:hAnsi="Calibri" w:cs="Aharoni"/>
          <w:sz w:val="20"/>
          <w:szCs w:val="20"/>
          <w:lang w:bidi="he-IL"/>
        </w:rPr>
        <w:t>Organizator zastrzega sobie prawo do zmian w niniejszym regulaminie. W przypadku zmiany uczestnicy turnieju zostaną o tym powiadomieni najpóźniej do momentu rozpoczęcia się turnieju.</w:t>
      </w:r>
    </w:p>
    <w:p w14:paraId="115CBC2A" w14:textId="77777777" w:rsidR="005036CC" w:rsidRDefault="005036CC" w:rsidP="00AF0FF1">
      <w:pPr>
        <w:pStyle w:val="Domylnie"/>
        <w:numPr>
          <w:ilvl w:val="0"/>
          <w:numId w:val="10"/>
        </w:numPr>
        <w:ind w:left="284" w:hanging="284"/>
        <w:jc w:val="both"/>
        <w:rPr>
          <w:rFonts w:ascii="Calibri" w:hAnsi="Calibri" w:cs="Aharoni"/>
          <w:sz w:val="20"/>
          <w:szCs w:val="20"/>
          <w:lang w:bidi="he-IL"/>
        </w:rPr>
      </w:pPr>
      <w:r w:rsidRPr="005036CC">
        <w:rPr>
          <w:rFonts w:ascii="Calibri" w:hAnsi="Calibri" w:cs="Aharoni"/>
          <w:sz w:val="20"/>
          <w:szCs w:val="20"/>
          <w:lang w:bidi="he-IL"/>
        </w:rPr>
        <w:t xml:space="preserve">W przypadku pojawienia się pytań prosimy o kontakt </w:t>
      </w:r>
      <w:r>
        <w:rPr>
          <w:rFonts w:ascii="Calibri" w:hAnsi="Calibri" w:cs="Aharoni"/>
          <w:sz w:val="20"/>
          <w:szCs w:val="20"/>
          <w:lang w:bidi="he-IL"/>
        </w:rPr>
        <w:t>z:</w:t>
      </w:r>
    </w:p>
    <w:p w14:paraId="2DAB58AC" w14:textId="77777777" w:rsidR="00E5130E" w:rsidRDefault="005036CC" w:rsidP="00AF0FF1">
      <w:pPr>
        <w:pStyle w:val="Domylnie"/>
        <w:numPr>
          <w:ilvl w:val="0"/>
          <w:numId w:val="11"/>
        </w:numPr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 xml:space="preserve">Rafałem Cętkowskim:  tel.: </w:t>
      </w:r>
      <w:r w:rsidRPr="005036CC">
        <w:rPr>
          <w:rFonts w:ascii="Calibri" w:hAnsi="Calibri" w:cs="Aharoni"/>
          <w:sz w:val="20"/>
          <w:szCs w:val="20"/>
          <w:lang w:bidi="he-IL"/>
        </w:rPr>
        <w:t>605 320</w:t>
      </w:r>
      <w:r>
        <w:rPr>
          <w:rFonts w:ascii="Calibri" w:hAnsi="Calibri" w:cs="Aharoni"/>
          <w:sz w:val="20"/>
          <w:szCs w:val="20"/>
          <w:lang w:bidi="he-IL"/>
        </w:rPr>
        <w:t> </w:t>
      </w:r>
      <w:r w:rsidRPr="005036CC">
        <w:rPr>
          <w:rFonts w:ascii="Calibri" w:hAnsi="Calibri" w:cs="Aharoni"/>
          <w:sz w:val="20"/>
          <w:szCs w:val="20"/>
          <w:lang w:bidi="he-IL"/>
        </w:rPr>
        <w:t>034</w:t>
      </w:r>
      <w:r>
        <w:rPr>
          <w:rFonts w:ascii="Calibri" w:hAnsi="Calibri" w:cs="Aharoni"/>
          <w:sz w:val="20"/>
          <w:szCs w:val="20"/>
          <w:lang w:bidi="he-IL"/>
        </w:rPr>
        <w:t>,</w:t>
      </w:r>
      <w:r w:rsidRPr="005036CC">
        <w:rPr>
          <w:rFonts w:ascii="Calibri" w:hAnsi="Calibri" w:cs="Aharoni"/>
          <w:sz w:val="20"/>
          <w:szCs w:val="20"/>
          <w:lang w:bidi="he-IL"/>
        </w:rPr>
        <w:t xml:space="preserve"> </w:t>
      </w:r>
      <w:r>
        <w:rPr>
          <w:rFonts w:ascii="Calibri" w:hAnsi="Calibri" w:cs="Aharoni"/>
          <w:sz w:val="20"/>
          <w:szCs w:val="20"/>
          <w:lang w:bidi="he-IL"/>
        </w:rPr>
        <w:t xml:space="preserve">e-mail: </w:t>
      </w:r>
      <w:hyperlink r:id="rId10" w:history="1">
        <w:r w:rsidRPr="00B62753">
          <w:rPr>
            <w:rStyle w:val="Hipercze"/>
            <w:rFonts w:ascii="Calibri" w:hAnsi="Calibri" w:cs="Aharoni"/>
            <w:sz w:val="20"/>
            <w:szCs w:val="20"/>
            <w:lang w:bidi="he-IL"/>
          </w:rPr>
          <w:t>golekipa@gmail.com</w:t>
        </w:r>
      </w:hyperlink>
      <w:r>
        <w:rPr>
          <w:rFonts w:ascii="Calibri" w:hAnsi="Calibri" w:cs="Aharoni"/>
          <w:sz w:val="20"/>
          <w:szCs w:val="20"/>
          <w:lang w:bidi="he-IL"/>
        </w:rPr>
        <w:t>,</w:t>
      </w:r>
    </w:p>
    <w:p w14:paraId="217587EB" w14:textId="77777777" w:rsidR="005036CC" w:rsidRPr="005036CC" w:rsidRDefault="005036CC" w:rsidP="00AF0FF1">
      <w:pPr>
        <w:pStyle w:val="Domylnie"/>
        <w:numPr>
          <w:ilvl w:val="0"/>
          <w:numId w:val="11"/>
        </w:numPr>
        <w:jc w:val="both"/>
        <w:rPr>
          <w:rFonts w:ascii="Calibri" w:hAnsi="Calibri" w:cs="Aharoni"/>
          <w:sz w:val="20"/>
          <w:szCs w:val="20"/>
          <w:lang w:bidi="he-IL"/>
        </w:rPr>
      </w:pPr>
      <w:r>
        <w:rPr>
          <w:rFonts w:ascii="Calibri" w:hAnsi="Calibri" w:cs="Aharoni"/>
          <w:sz w:val="20"/>
          <w:szCs w:val="20"/>
          <w:lang w:bidi="he-IL"/>
        </w:rPr>
        <w:t xml:space="preserve">Eweliną Szulc, tel.: 696 829 376, e-mil: </w:t>
      </w:r>
      <w:hyperlink r:id="rId11" w:history="1">
        <w:r w:rsidRPr="005036CC">
          <w:rPr>
            <w:rStyle w:val="Hipercze"/>
            <w:rFonts w:ascii="Calibri" w:hAnsi="Calibri" w:cs="Aharoni"/>
            <w:sz w:val="20"/>
            <w:szCs w:val="20"/>
            <w:lang w:bidi="he-IL"/>
          </w:rPr>
          <w:t>golekipa@gmail.com</w:t>
        </w:r>
      </w:hyperlink>
      <w:r>
        <w:rPr>
          <w:rFonts w:ascii="Calibri" w:hAnsi="Calibri" w:cs="Aharoni"/>
          <w:sz w:val="20"/>
          <w:szCs w:val="20"/>
          <w:lang w:bidi="he-IL"/>
        </w:rPr>
        <w:t xml:space="preserve">. </w:t>
      </w:r>
    </w:p>
    <w:p w14:paraId="34EBF626" w14:textId="77777777" w:rsidR="007F66BF" w:rsidRPr="002121C6" w:rsidRDefault="007F66BF" w:rsidP="007F66BF">
      <w:pPr>
        <w:pStyle w:val="Domylnie"/>
        <w:jc w:val="both"/>
        <w:rPr>
          <w:rFonts w:ascii="Calibri" w:hAnsi="Calibri" w:cs="Aharoni"/>
          <w:sz w:val="20"/>
          <w:szCs w:val="20"/>
          <w:lang w:bidi="he-IL"/>
        </w:rPr>
      </w:pPr>
    </w:p>
    <w:p w14:paraId="5B4ED6FC" w14:textId="77777777" w:rsidR="00551EE4" w:rsidRDefault="00551EE4" w:rsidP="00551EE4">
      <w:pPr>
        <w:pStyle w:val="Domylnie"/>
        <w:ind w:left="284"/>
        <w:jc w:val="both"/>
        <w:rPr>
          <w:rFonts w:ascii="Calibri" w:hAnsi="Calibri" w:cs="Aharoni"/>
          <w:sz w:val="20"/>
          <w:szCs w:val="20"/>
          <w:lang w:bidi="he-IL"/>
        </w:rPr>
      </w:pPr>
    </w:p>
    <w:p w14:paraId="7A9A70D0" w14:textId="77777777" w:rsidR="00551EE4" w:rsidRPr="00551EE4" w:rsidRDefault="00551EE4" w:rsidP="00551EE4">
      <w:pPr>
        <w:pStyle w:val="Domylnie"/>
        <w:ind w:left="360"/>
        <w:jc w:val="both"/>
        <w:rPr>
          <w:rFonts w:ascii="Calibri" w:hAnsi="Calibri" w:cs="Aharoni"/>
          <w:sz w:val="20"/>
          <w:szCs w:val="20"/>
          <w:lang w:bidi="he-IL"/>
        </w:rPr>
      </w:pPr>
    </w:p>
    <w:p w14:paraId="11E6D1A7" w14:textId="77777777" w:rsidR="00551EE4" w:rsidRPr="00551EE4" w:rsidRDefault="00551EE4" w:rsidP="00551EE4">
      <w:pPr>
        <w:pStyle w:val="Domylnie"/>
        <w:jc w:val="both"/>
        <w:rPr>
          <w:rFonts w:ascii="Calibri" w:hAnsi="Calibri" w:cs="Aharoni"/>
          <w:sz w:val="20"/>
          <w:szCs w:val="20"/>
          <w:lang w:bidi="he-IL"/>
        </w:rPr>
      </w:pPr>
    </w:p>
    <w:p w14:paraId="5F05B155" w14:textId="77777777" w:rsidR="00551EE4" w:rsidRPr="00551EE4" w:rsidRDefault="00551EE4" w:rsidP="00551EE4">
      <w:pPr>
        <w:pStyle w:val="Domylnie"/>
        <w:jc w:val="both"/>
        <w:rPr>
          <w:rFonts w:ascii="Calibri" w:hAnsi="Calibri" w:cs="Aharoni"/>
          <w:sz w:val="20"/>
          <w:szCs w:val="20"/>
          <w:lang w:bidi="he-IL"/>
        </w:rPr>
      </w:pPr>
    </w:p>
    <w:p w14:paraId="7870F686" w14:textId="77777777" w:rsidR="008168B1" w:rsidRDefault="008168B1" w:rsidP="008168B1">
      <w:pPr>
        <w:pStyle w:val="Domylnie"/>
        <w:jc w:val="center"/>
        <w:rPr>
          <w:rFonts w:ascii="Calibri" w:hAnsi="Calibri" w:cs="Aharoni"/>
          <w:b/>
          <w:color w:val="FF0000"/>
          <w:sz w:val="56"/>
          <w:szCs w:val="56"/>
          <w:lang w:bidi="he-IL"/>
        </w:rPr>
      </w:pPr>
    </w:p>
    <w:p w14:paraId="20AE5B0F" w14:textId="77777777" w:rsidR="005946AF" w:rsidRPr="008168B1" w:rsidRDefault="005946AF" w:rsidP="008168B1">
      <w:pPr>
        <w:pStyle w:val="Domylnie"/>
        <w:jc w:val="center"/>
        <w:rPr>
          <w:rFonts w:ascii="Calibri" w:hAnsi="Calibri" w:cs="Aharoni"/>
          <w:b/>
          <w:color w:val="FF0000"/>
          <w:sz w:val="56"/>
          <w:szCs w:val="56"/>
          <w:lang w:bidi="he-IL"/>
        </w:rPr>
      </w:pPr>
    </w:p>
    <w:p w14:paraId="43B9D025" w14:textId="77777777" w:rsidR="00F24553" w:rsidRDefault="00F24553" w:rsidP="00D523ED">
      <w:pPr>
        <w:ind w:right="1020"/>
        <w:rPr>
          <w:rFonts w:ascii="Calibri" w:hAnsi="Calibri" w:cs="Aharoni"/>
          <w:sz w:val="28"/>
          <w:szCs w:val="28"/>
          <w:lang w:bidi="he-IL"/>
        </w:rPr>
      </w:pPr>
    </w:p>
    <w:p w14:paraId="4A72E339" w14:textId="77777777" w:rsidR="007D1B9E" w:rsidRPr="00ED4BD9" w:rsidRDefault="00005D64" w:rsidP="002718F4">
      <w:pPr>
        <w:pStyle w:val="Tretekstu"/>
        <w:ind w:right="-286"/>
        <w:jc w:val="right"/>
        <w:rPr>
          <w:rFonts w:asciiTheme="minorHAnsi" w:hAnsiTheme="minorHAnsi" w:cstheme="minorHAnsi"/>
          <w:sz w:val="20"/>
          <w:lang w:val="pl-PL" w:bidi="he-IL"/>
        </w:rPr>
      </w:pPr>
      <w:r>
        <w:rPr>
          <w:rFonts w:asciiTheme="minorHAnsi" w:hAnsiTheme="minorHAnsi" w:cstheme="minorHAnsi"/>
          <w:b w:val="0"/>
          <w:sz w:val="20"/>
          <w:lang w:val="pl-PL" w:bidi="he-IL"/>
        </w:rPr>
        <w:t>Z</w:t>
      </w:r>
      <w:r w:rsidR="007D1B9E" w:rsidRPr="00ED4BD9">
        <w:rPr>
          <w:rFonts w:asciiTheme="minorHAnsi" w:hAnsiTheme="minorHAnsi" w:cstheme="minorHAnsi"/>
          <w:b w:val="0"/>
          <w:sz w:val="20"/>
          <w:lang w:val="pl-PL" w:bidi="he-IL"/>
        </w:rPr>
        <w:t xml:space="preserve">ałącznik nr 1 do </w:t>
      </w:r>
      <w:r w:rsidR="007D1B9E" w:rsidRPr="00ED4BD9">
        <w:rPr>
          <w:rFonts w:asciiTheme="minorHAnsi" w:hAnsiTheme="minorHAnsi" w:cstheme="minorHAnsi"/>
          <w:b w:val="0"/>
          <w:i/>
          <w:sz w:val="20"/>
          <w:lang w:val="pl-PL" w:bidi="he-IL"/>
        </w:rPr>
        <w:fldChar w:fldCharType="begin"/>
      </w:r>
      <w:r w:rsidR="007D1B9E" w:rsidRPr="00ED4BD9">
        <w:rPr>
          <w:rFonts w:asciiTheme="minorHAnsi" w:hAnsiTheme="minorHAnsi" w:cstheme="minorHAnsi"/>
          <w:b w:val="0"/>
          <w:i/>
          <w:sz w:val="20"/>
          <w:lang w:val="pl-PL" w:bidi="he-IL"/>
        </w:rPr>
        <w:instrText>\import ./2006 mistrzostwa świata_rtf_2bac1df6.png</w:instrText>
      </w:r>
      <w:r w:rsidR="007D1B9E" w:rsidRPr="00ED4BD9">
        <w:rPr>
          <w:rFonts w:asciiTheme="minorHAnsi" w:hAnsiTheme="minorHAnsi" w:cstheme="minorHAnsi"/>
          <w:b w:val="0"/>
          <w:i/>
          <w:sz w:val="20"/>
          <w:lang w:val="pl-PL" w:bidi="he-IL"/>
        </w:rPr>
        <w:fldChar w:fldCharType="end"/>
      </w:r>
      <w:r w:rsidR="007D1B9E" w:rsidRPr="00ED4BD9">
        <w:rPr>
          <w:rFonts w:asciiTheme="minorHAnsi" w:hAnsiTheme="minorHAnsi" w:cstheme="minorHAnsi"/>
          <w:b w:val="0"/>
          <w:i/>
          <w:sz w:val="20"/>
          <w:lang w:val="pl-PL" w:bidi="he-IL"/>
        </w:rPr>
        <w:t>Regulaminu turnieju piłkarskiego realizowanego w ramach zadania: Organizacja turnieju piłkarskiego pn.: Mistrzostwa Podwórkowych Ekip z Rejonu Słupskiego.</w:t>
      </w:r>
    </w:p>
    <w:p w14:paraId="3483DBFF" w14:textId="77777777" w:rsidR="00FB0B12" w:rsidRPr="00ED4BD9" w:rsidRDefault="00FB0B12">
      <w:pPr>
        <w:pStyle w:val="Tretekstu"/>
        <w:rPr>
          <w:rFonts w:cs="Times New Roman"/>
          <w:sz w:val="28"/>
          <w:szCs w:val="28"/>
          <w:lang w:val="pl-PL" w:bidi="he-IL"/>
        </w:rPr>
      </w:pPr>
    </w:p>
    <w:p w14:paraId="419B9AC1" w14:textId="77777777" w:rsidR="001030ED" w:rsidRPr="00B52625" w:rsidRDefault="0074577F" w:rsidP="00B52625">
      <w:pPr>
        <w:pStyle w:val="Tretekstu"/>
        <w:jc w:val="center"/>
        <w:rPr>
          <w:rFonts w:asciiTheme="minorHAnsi" w:hAnsiTheme="minorHAnsi" w:cs="Times New Roman"/>
          <w:color w:val="FF0000"/>
          <w:szCs w:val="28"/>
          <w:lang w:val="pl-PL" w:bidi="he-IL"/>
        </w:rPr>
      </w:pPr>
      <w:r w:rsidRPr="00B52625">
        <w:rPr>
          <w:rFonts w:asciiTheme="minorHAnsi" w:hAnsiTheme="minorHAnsi" w:cs="Times New Roman"/>
          <w:szCs w:val="28"/>
          <w:lang w:val="pl-PL" w:bidi="he-IL"/>
        </w:rPr>
        <w:t xml:space="preserve">KARTA ZGŁOSZENIA DRUŻYNY DO </w:t>
      </w:r>
      <w:r w:rsidR="007D1B9E" w:rsidRPr="00B52625">
        <w:rPr>
          <w:rFonts w:asciiTheme="minorHAnsi" w:hAnsiTheme="minorHAnsi" w:cs="Times New Roman"/>
          <w:szCs w:val="28"/>
          <w:lang w:val="pl-PL" w:bidi="he-IL"/>
        </w:rPr>
        <w:t>TURNIEJU PIŁKARSKIEGO PN.: MISTRZOSTWA PODWÓRKOWYCH EKIP Z REJONU SŁUPSKIEGO</w:t>
      </w:r>
    </w:p>
    <w:p w14:paraId="098CC525" w14:textId="77777777" w:rsidR="001030ED" w:rsidRPr="00ED4BD9" w:rsidRDefault="001030ED">
      <w:pPr>
        <w:pStyle w:val="Tretekstu"/>
        <w:rPr>
          <w:rFonts w:asciiTheme="minorHAnsi" w:hAnsiTheme="minorHAnsi" w:cs="Times New Roman"/>
          <w:color w:val="FF0000"/>
          <w:sz w:val="28"/>
          <w:szCs w:val="28"/>
          <w:lang w:val="pl-PL" w:bidi="he-I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1888"/>
        <w:gridCol w:w="380"/>
        <w:gridCol w:w="1791"/>
        <w:gridCol w:w="336"/>
        <w:gridCol w:w="1835"/>
      </w:tblGrid>
      <w:tr w:rsidR="005A7D6B" w:rsidRPr="005A7D6B" w14:paraId="48369721" w14:textId="77777777" w:rsidTr="005946AF">
        <w:trPr>
          <w:trHeight w:val="53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873C68C" w14:textId="77777777" w:rsidR="005A7D6B" w:rsidRPr="005A7D6B" w:rsidRDefault="005A7D6B" w:rsidP="005A7D6B">
            <w:pPr>
              <w:pStyle w:val="Tretekstu"/>
              <w:jc w:val="center"/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</w:pPr>
            <w:r w:rsidRPr="005A7D6B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t>Nazwa ekipy</w:t>
            </w:r>
            <w:r w:rsidR="00005D64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t>:</w:t>
            </w:r>
          </w:p>
        </w:tc>
        <w:tc>
          <w:tcPr>
            <w:tcW w:w="6655" w:type="dxa"/>
            <w:gridSpan w:val="6"/>
          </w:tcPr>
          <w:p w14:paraId="0C94EC36" w14:textId="77777777" w:rsidR="005A7D6B" w:rsidRPr="005A7D6B" w:rsidRDefault="005A7D6B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8"/>
                <w:lang w:val="pl-PL" w:bidi="he-IL"/>
              </w:rPr>
            </w:pPr>
          </w:p>
        </w:tc>
      </w:tr>
      <w:tr w:rsidR="005A7D6B" w:rsidRPr="005A7D6B" w14:paraId="135BAA8A" w14:textId="77777777" w:rsidTr="005946AF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15099B6" w14:textId="77777777" w:rsidR="005A7D6B" w:rsidRPr="005A7D6B" w:rsidRDefault="005A7D6B" w:rsidP="005A7D6B">
            <w:pPr>
              <w:pStyle w:val="Tretekstu"/>
              <w:jc w:val="center"/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</w:pPr>
            <w:r w:rsidRPr="005A7D6B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t>Miejscowość, z której pochodzi ekipa</w:t>
            </w:r>
            <w:r w:rsidRPr="005A7D6B">
              <w:rPr>
                <w:rStyle w:val="Odwoanieprzypisudolnego"/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footnoteReference w:id="1"/>
            </w:r>
            <w:r w:rsidRPr="005A7D6B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t>:</w:t>
            </w:r>
          </w:p>
        </w:tc>
        <w:tc>
          <w:tcPr>
            <w:tcW w:w="6655" w:type="dxa"/>
            <w:gridSpan w:val="6"/>
          </w:tcPr>
          <w:p w14:paraId="3C25DB52" w14:textId="77777777" w:rsidR="005A7D6B" w:rsidRPr="005A7D6B" w:rsidRDefault="005A7D6B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8"/>
                <w:lang w:val="pl-PL" w:bidi="he-IL"/>
              </w:rPr>
            </w:pPr>
          </w:p>
        </w:tc>
      </w:tr>
      <w:tr w:rsidR="00005D64" w:rsidRPr="005A7D6B" w14:paraId="4B360183" w14:textId="77777777" w:rsidTr="005946AF">
        <w:trPr>
          <w:trHeight w:val="606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EAA2A21" w14:textId="77777777" w:rsidR="00005D64" w:rsidRPr="005A7D6B" w:rsidRDefault="00005D64" w:rsidP="005A7D6B">
            <w:pPr>
              <w:pStyle w:val="Tretekstu"/>
              <w:jc w:val="center"/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</w:pPr>
            <w:r w:rsidRPr="005A7D6B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t>Kategoria wiekowa ekipy</w:t>
            </w:r>
            <w:r w:rsidRPr="005A7D6B">
              <w:rPr>
                <w:rStyle w:val="Odwoanieprzypisudolnego"/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footnoteReference w:id="2"/>
            </w:r>
            <w:r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t>:</w:t>
            </w:r>
          </w:p>
        </w:tc>
        <w:tc>
          <w:tcPr>
            <w:tcW w:w="425" w:type="dxa"/>
          </w:tcPr>
          <w:p w14:paraId="211EFE18" w14:textId="77777777" w:rsidR="00005D64" w:rsidRPr="005A7D6B" w:rsidRDefault="00005D64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8"/>
                <w:lang w:val="pl-PL" w:bidi="he-IL"/>
              </w:rPr>
            </w:pPr>
          </w:p>
        </w:tc>
        <w:tc>
          <w:tcPr>
            <w:tcW w:w="1888" w:type="dxa"/>
          </w:tcPr>
          <w:p w14:paraId="3D06AAD9" w14:textId="77777777" w:rsidR="00005D64" w:rsidRPr="00005D64" w:rsidRDefault="00005D64">
            <w:pPr>
              <w:pStyle w:val="Tretekstu"/>
              <w:rPr>
                <w:rFonts w:asciiTheme="minorHAnsi" w:hAnsiTheme="minorHAnsi" w:cs="Times New Roman"/>
                <w:b w:val="0"/>
                <w:color w:val="000000" w:themeColor="text1"/>
                <w:sz w:val="20"/>
                <w:szCs w:val="28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b w:val="0"/>
                <w:color w:val="000000" w:themeColor="text1"/>
                <w:sz w:val="20"/>
                <w:szCs w:val="28"/>
                <w:lang w:val="pl-PL" w:bidi="he-IL"/>
              </w:rPr>
              <w:t>5-7 lat (roczniki: 2019, 2018 i 2017)</w:t>
            </w:r>
          </w:p>
        </w:tc>
        <w:tc>
          <w:tcPr>
            <w:tcW w:w="380" w:type="dxa"/>
          </w:tcPr>
          <w:p w14:paraId="43D50F4A" w14:textId="77777777" w:rsidR="00005D64" w:rsidRPr="00005D64" w:rsidRDefault="00005D64">
            <w:pPr>
              <w:pStyle w:val="Tretekstu"/>
              <w:rPr>
                <w:rFonts w:asciiTheme="minorHAnsi" w:hAnsiTheme="minorHAnsi" w:cs="Times New Roman"/>
                <w:b w:val="0"/>
                <w:color w:val="000000" w:themeColor="text1"/>
                <w:sz w:val="20"/>
                <w:szCs w:val="28"/>
                <w:lang w:val="pl-PL" w:bidi="he-IL"/>
              </w:rPr>
            </w:pPr>
          </w:p>
        </w:tc>
        <w:tc>
          <w:tcPr>
            <w:tcW w:w="1791" w:type="dxa"/>
          </w:tcPr>
          <w:p w14:paraId="5FB85629" w14:textId="77777777" w:rsidR="00005D64" w:rsidRPr="00005D64" w:rsidRDefault="00005D64">
            <w:pPr>
              <w:pStyle w:val="Tretekstu"/>
              <w:rPr>
                <w:rFonts w:asciiTheme="minorHAnsi" w:hAnsiTheme="minorHAnsi" w:cs="Times New Roman"/>
                <w:b w:val="0"/>
                <w:color w:val="000000" w:themeColor="text1"/>
                <w:sz w:val="20"/>
                <w:szCs w:val="28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b w:val="0"/>
                <w:color w:val="000000" w:themeColor="text1"/>
                <w:sz w:val="20"/>
                <w:szCs w:val="28"/>
                <w:lang w:val="pl-PL" w:bidi="he-IL"/>
              </w:rPr>
              <w:t>8-10 lat (roczniki: 2016, 2015 i 2014)</w:t>
            </w:r>
          </w:p>
        </w:tc>
        <w:tc>
          <w:tcPr>
            <w:tcW w:w="336" w:type="dxa"/>
          </w:tcPr>
          <w:p w14:paraId="3DCE394A" w14:textId="77777777" w:rsidR="00005D64" w:rsidRPr="00005D64" w:rsidRDefault="00005D64">
            <w:pPr>
              <w:pStyle w:val="Tretekstu"/>
              <w:rPr>
                <w:rFonts w:asciiTheme="minorHAnsi" w:hAnsiTheme="minorHAnsi" w:cs="Times New Roman"/>
                <w:b w:val="0"/>
                <w:color w:val="000000" w:themeColor="text1"/>
                <w:sz w:val="20"/>
                <w:szCs w:val="28"/>
                <w:lang w:val="pl-PL" w:bidi="he-IL"/>
              </w:rPr>
            </w:pPr>
          </w:p>
        </w:tc>
        <w:tc>
          <w:tcPr>
            <w:tcW w:w="1835" w:type="dxa"/>
          </w:tcPr>
          <w:p w14:paraId="2B788FEB" w14:textId="77777777" w:rsidR="00005D64" w:rsidRPr="00005D64" w:rsidRDefault="00005D64">
            <w:pPr>
              <w:pStyle w:val="Tretekstu"/>
              <w:rPr>
                <w:rFonts w:asciiTheme="minorHAnsi" w:hAnsiTheme="minorHAnsi" w:cs="Times New Roman"/>
                <w:b w:val="0"/>
                <w:color w:val="000000" w:themeColor="text1"/>
                <w:sz w:val="20"/>
                <w:szCs w:val="28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b w:val="0"/>
                <w:color w:val="000000" w:themeColor="text1"/>
                <w:sz w:val="20"/>
                <w:szCs w:val="28"/>
                <w:lang w:val="pl-PL" w:bidi="he-IL"/>
              </w:rPr>
              <w:t>11-13 lat (roczniki: 2013, 2012 i 2011)</w:t>
            </w:r>
          </w:p>
        </w:tc>
      </w:tr>
      <w:tr w:rsidR="005A7D6B" w:rsidRPr="005A7D6B" w14:paraId="0B4C396F" w14:textId="77777777" w:rsidTr="005946AF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1E4E1F1" w14:textId="77777777" w:rsidR="005A7D6B" w:rsidRPr="005A7D6B" w:rsidRDefault="005A7D6B" w:rsidP="005A7D6B">
            <w:pPr>
              <w:pStyle w:val="Tretekstu"/>
              <w:jc w:val="center"/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</w:pPr>
            <w:r w:rsidRPr="005A7D6B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t>Imię i nazwisko Opiekuna ekipy:</w:t>
            </w:r>
          </w:p>
        </w:tc>
        <w:tc>
          <w:tcPr>
            <w:tcW w:w="6655" w:type="dxa"/>
            <w:gridSpan w:val="6"/>
          </w:tcPr>
          <w:p w14:paraId="74BCD535" w14:textId="77777777" w:rsidR="005A7D6B" w:rsidRPr="005A7D6B" w:rsidRDefault="005A7D6B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8"/>
                <w:lang w:val="pl-PL" w:bidi="he-IL"/>
              </w:rPr>
            </w:pPr>
          </w:p>
        </w:tc>
      </w:tr>
      <w:tr w:rsidR="005A7D6B" w:rsidRPr="005A7D6B" w14:paraId="423B060D" w14:textId="77777777" w:rsidTr="005946AF">
        <w:trPr>
          <w:trHeight w:val="549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6440F73" w14:textId="77777777" w:rsidR="005A7D6B" w:rsidRPr="005A7D6B" w:rsidRDefault="005A7D6B" w:rsidP="005A7D6B">
            <w:pPr>
              <w:pStyle w:val="Tretekstu"/>
              <w:jc w:val="center"/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</w:pPr>
            <w:r w:rsidRPr="005A7D6B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t>Telefon / mail Opiekun</w:t>
            </w:r>
            <w:r w:rsidR="00005D64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t>a</w:t>
            </w:r>
            <w:r w:rsidRPr="005A7D6B">
              <w:rPr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t xml:space="preserve"> ekipy</w:t>
            </w:r>
            <w:r w:rsidRPr="005A7D6B">
              <w:rPr>
                <w:rStyle w:val="Odwoanieprzypisudolnego"/>
                <w:rFonts w:asciiTheme="minorHAnsi" w:hAnsiTheme="minorHAnsi" w:cs="Times New Roman"/>
                <w:b w:val="0"/>
                <w:color w:val="000000" w:themeColor="text1"/>
                <w:sz w:val="22"/>
                <w:szCs w:val="28"/>
                <w:lang w:val="pl-PL" w:bidi="he-IL"/>
              </w:rPr>
              <w:footnoteReference w:id="3"/>
            </w:r>
          </w:p>
        </w:tc>
        <w:tc>
          <w:tcPr>
            <w:tcW w:w="6655" w:type="dxa"/>
            <w:gridSpan w:val="6"/>
          </w:tcPr>
          <w:p w14:paraId="7C11641F" w14:textId="77777777" w:rsidR="005A7D6B" w:rsidRPr="005A7D6B" w:rsidRDefault="005A7D6B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8"/>
                <w:lang w:val="pl-PL" w:bidi="he-IL"/>
              </w:rPr>
            </w:pPr>
          </w:p>
        </w:tc>
      </w:tr>
    </w:tbl>
    <w:p w14:paraId="6D64063F" w14:textId="77777777" w:rsidR="00005D64" w:rsidRDefault="00005D64">
      <w:pPr>
        <w:pStyle w:val="Tretekstu"/>
        <w:rPr>
          <w:rFonts w:asciiTheme="minorHAnsi" w:hAnsiTheme="minorHAnsi" w:cs="Times New Roman"/>
          <w:color w:val="000000" w:themeColor="text1"/>
          <w:szCs w:val="28"/>
          <w:lang w:val="pl-PL" w:bidi="he-IL"/>
        </w:rPr>
      </w:pPr>
    </w:p>
    <w:p w14:paraId="3150A3D0" w14:textId="77777777" w:rsidR="001030ED" w:rsidRPr="00005D64" w:rsidRDefault="002718F4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  <w:r w:rsidRPr="00005D6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>Imię i nazwisko zawodnika</w:t>
      </w:r>
      <w:r w:rsidRPr="00005D64">
        <w:rPr>
          <w:rStyle w:val="Odwoanieprzypisudolnego"/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footnoteReference w:id="4"/>
      </w:r>
      <w:r w:rsidR="000D18ED" w:rsidRPr="00005D6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923"/>
      </w:tblGrid>
      <w:tr w:rsidR="000D18ED" w:rsidRPr="00ED4BD9" w14:paraId="2953DFC2" w14:textId="77777777" w:rsidTr="000D18ED">
        <w:tc>
          <w:tcPr>
            <w:tcW w:w="704" w:type="dxa"/>
            <w:shd w:val="clear" w:color="auto" w:fill="D9D9D9" w:themeFill="background1" w:themeFillShade="D9"/>
          </w:tcPr>
          <w:p w14:paraId="7DA91F07" w14:textId="77777777" w:rsidR="000D18ED" w:rsidRPr="00005D64" w:rsidRDefault="000D18ED" w:rsidP="000D18ED">
            <w:pPr>
              <w:pStyle w:val="Tretekstu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  <w:t>Lp.</w:t>
            </w:r>
          </w:p>
        </w:tc>
        <w:tc>
          <w:tcPr>
            <w:tcW w:w="8923" w:type="dxa"/>
            <w:shd w:val="clear" w:color="auto" w:fill="D9D9D9" w:themeFill="background1" w:themeFillShade="D9"/>
          </w:tcPr>
          <w:p w14:paraId="5C183FC9" w14:textId="77777777" w:rsidR="000D18ED" w:rsidRPr="00005D64" w:rsidRDefault="000D18ED" w:rsidP="000D18ED">
            <w:pPr>
              <w:pStyle w:val="Tretekstu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  <w:t>Imię i nazwisko</w:t>
            </w:r>
          </w:p>
        </w:tc>
      </w:tr>
      <w:tr w:rsidR="000D18ED" w:rsidRPr="00ED4BD9" w14:paraId="5A68B171" w14:textId="77777777" w:rsidTr="000D18ED">
        <w:trPr>
          <w:trHeight w:val="571"/>
        </w:trPr>
        <w:tc>
          <w:tcPr>
            <w:tcW w:w="704" w:type="dxa"/>
            <w:vAlign w:val="center"/>
          </w:tcPr>
          <w:p w14:paraId="11BBD1DF" w14:textId="77777777" w:rsidR="000D18ED" w:rsidRPr="00005D64" w:rsidRDefault="000D18ED" w:rsidP="000D18ED">
            <w:pPr>
              <w:pStyle w:val="Tretekstu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  <w:t>1.</w:t>
            </w:r>
          </w:p>
        </w:tc>
        <w:tc>
          <w:tcPr>
            <w:tcW w:w="8923" w:type="dxa"/>
          </w:tcPr>
          <w:p w14:paraId="6D6F1AEC" w14:textId="77777777" w:rsidR="000D18ED" w:rsidRPr="00005D64" w:rsidRDefault="000D18ED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</w:p>
        </w:tc>
      </w:tr>
      <w:tr w:rsidR="000D18ED" w:rsidRPr="00ED4BD9" w14:paraId="612948E9" w14:textId="77777777" w:rsidTr="000D18ED">
        <w:trPr>
          <w:trHeight w:val="571"/>
        </w:trPr>
        <w:tc>
          <w:tcPr>
            <w:tcW w:w="704" w:type="dxa"/>
            <w:vAlign w:val="center"/>
          </w:tcPr>
          <w:p w14:paraId="7D6C107E" w14:textId="77777777" w:rsidR="000D18ED" w:rsidRPr="00005D64" w:rsidRDefault="000D18ED" w:rsidP="000D18ED">
            <w:pPr>
              <w:pStyle w:val="Tretekstu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  <w:t>2.</w:t>
            </w:r>
          </w:p>
        </w:tc>
        <w:tc>
          <w:tcPr>
            <w:tcW w:w="8923" w:type="dxa"/>
          </w:tcPr>
          <w:p w14:paraId="35C1A6D0" w14:textId="77777777" w:rsidR="000D18ED" w:rsidRPr="00005D64" w:rsidRDefault="000D18ED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</w:p>
        </w:tc>
      </w:tr>
      <w:tr w:rsidR="000D18ED" w:rsidRPr="00ED4BD9" w14:paraId="494D7839" w14:textId="77777777" w:rsidTr="000D18ED">
        <w:trPr>
          <w:trHeight w:val="571"/>
        </w:trPr>
        <w:tc>
          <w:tcPr>
            <w:tcW w:w="704" w:type="dxa"/>
            <w:vAlign w:val="center"/>
          </w:tcPr>
          <w:p w14:paraId="07DEFA33" w14:textId="77777777" w:rsidR="000D18ED" w:rsidRPr="00005D64" w:rsidRDefault="000D18ED" w:rsidP="000D18ED">
            <w:pPr>
              <w:pStyle w:val="Tretekstu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  <w:t>3.</w:t>
            </w:r>
          </w:p>
        </w:tc>
        <w:tc>
          <w:tcPr>
            <w:tcW w:w="8923" w:type="dxa"/>
          </w:tcPr>
          <w:p w14:paraId="10312B0E" w14:textId="77777777" w:rsidR="000D18ED" w:rsidRPr="00005D64" w:rsidRDefault="000D18ED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</w:p>
        </w:tc>
      </w:tr>
      <w:tr w:rsidR="000D18ED" w:rsidRPr="00ED4BD9" w14:paraId="55C9C7AE" w14:textId="77777777" w:rsidTr="000D18ED">
        <w:trPr>
          <w:trHeight w:val="571"/>
        </w:trPr>
        <w:tc>
          <w:tcPr>
            <w:tcW w:w="704" w:type="dxa"/>
            <w:vAlign w:val="center"/>
          </w:tcPr>
          <w:p w14:paraId="3C0A0F21" w14:textId="77777777" w:rsidR="000D18ED" w:rsidRPr="00005D64" w:rsidRDefault="000D18ED" w:rsidP="000D18ED">
            <w:pPr>
              <w:pStyle w:val="Tretekstu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  <w:t>4.</w:t>
            </w:r>
          </w:p>
        </w:tc>
        <w:tc>
          <w:tcPr>
            <w:tcW w:w="8923" w:type="dxa"/>
          </w:tcPr>
          <w:p w14:paraId="68F33875" w14:textId="77777777" w:rsidR="000D18ED" w:rsidRPr="00005D64" w:rsidRDefault="000D18ED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</w:p>
        </w:tc>
      </w:tr>
      <w:tr w:rsidR="000D18ED" w:rsidRPr="00ED4BD9" w14:paraId="1E4A636A" w14:textId="77777777" w:rsidTr="000D18ED">
        <w:trPr>
          <w:trHeight w:val="571"/>
        </w:trPr>
        <w:tc>
          <w:tcPr>
            <w:tcW w:w="704" w:type="dxa"/>
            <w:vAlign w:val="center"/>
          </w:tcPr>
          <w:p w14:paraId="38FE3C9F" w14:textId="77777777" w:rsidR="000D18ED" w:rsidRPr="00005D64" w:rsidRDefault="000D18ED" w:rsidP="000D18ED">
            <w:pPr>
              <w:pStyle w:val="Tretekstu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  <w:t>5.</w:t>
            </w:r>
          </w:p>
        </w:tc>
        <w:tc>
          <w:tcPr>
            <w:tcW w:w="8923" w:type="dxa"/>
          </w:tcPr>
          <w:p w14:paraId="0C687482" w14:textId="77777777" w:rsidR="000D18ED" w:rsidRPr="00005D64" w:rsidRDefault="000D18ED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</w:p>
        </w:tc>
      </w:tr>
      <w:tr w:rsidR="000D18ED" w:rsidRPr="00ED4BD9" w14:paraId="78135654" w14:textId="77777777" w:rsidTr="000D18ED">
        <w:trPr>
          <w:trHeight w:val="571"/>
        </w:trPr>
        <w:tc>
          <w:tcPr>
            <w:tcW w:w="704" w:type="dxa"/>
            <w:vAlign w:val="center"/>
          </w:tcPr>
          <w:p w14:paraId="26D4983A" w14:textId="77777777" w:rsidR="000D18ED" w:rsidRPr="00005D64" w:rsidRDefault="000D18ED" w:rsidP="000D18ED">
            <w:pPr>
              <w:pStyle w:val="Tretekstu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  <w:t>6.</w:t>
            </w:r>
          </w:p>
        </w:tc>
        <w:tc>
          <w:tcPr>
            <w:tcW w:w="8923" w:type="dxa"/>
          </w:tcPr>
          <w:p w14:paraId="44E09DD2" w14:textId="77777777" w:rsidR="000D18ED" w:rsidRPr="00005D64" w:rsidRDefault="000D18ED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</w:p>
        </w:tc>
      </w:tr>
      <w:tr w:rsidR="000D18ED" w:rsidRPr="00ED4BD9" w14:paraId="22E47E03" w14:textId="77777777" w:rsidTr="000D18ED">
        <w:trPr>
          <w:trHeight w:val="571"/>
        </w:trPr>
        <w:tc>
          <w:tcPr>
            <w:tcW w:w="704" w:type="dxa"/>
            <w:vAlign w:val="center"/>
          </w:tcPr>
          <w:p w14:paraId="18E3DAF1" w14:textId="77777777" w:rsidR="000D18ED" w:rsidRPr="00005D64" w:rsidRDefault="000D18ED" w:rsidP="000D18ED">
            <w:pPr>
              <w:pStyle w:val="Tretekstu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  <w:t>7.</w:t>
            </w:r>
          </w:p>
        </w:tc>
        <w:tc>
          <w:tcPr>
            <w:tcW w:w="8923" w:type="dxa"/>
          </w:tcPr>
          <w:p w14:paraId="7852FDEE" w14:textId="77777777" w:rsidR="000D18ED" w:rsidRPr="00005D64" w:rsidRDefault="000D18ED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</w:p>
        </w:tc>
      </w:tr>
      <w:tr w:rsidR="002718F4" w:rsidRPr="00ED4BD9" w14:paraId="6885371A" w14:textId="77777777" w:rsidTr="000D18ED">
        <w:trPr>
          <w:trHeight w:val="571"/>
        </w:trPr>
        <w:tc>
          <w:tcPr>
            <w:tcW w:w="704" w:type="dxa"/>
            <w:vAlign w:val="center"/>
          </w:tcPr>
          <w:p w14:paraId="32C2F7F5" w14:textId="77777777" w:rsidR="002718F4" w:rsidRPr="00005D64" w:rsidRDefault="002718F4" w:rsidP="000D18ED">
            <w:pPr>
              <w:pStyle w:val="Tretekstu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  <w:r w:rsidRPr="00005D64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  <w:t>8.</w:t>
            </w:r>
          </w:p>
        </w:tc>
        <w:tc>
          <w:tcPr>
            <w:tcW w:w="8923" w:type="dxa"/>
          </w:tcPr>
          <w:p w14:paraId="7CAF34B0" w14:textId="77777777" w:rsidR="002718F4" w:rsidRPr="00005D64" w:rsidRDefault="002718F4">
            <w:pPr>
              <w:pStyle w:val="Tretekstu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pl-PL" w:bidi="he-IL"/>
              </w:rPr>
            </w:pPr>
          </w:p>
        </w:tc>
      </w:tr>
    </w:tbl>
    <w:p w14:paraId="599FC154" w14:textId="77777777" w:rsidR="001030ED" w:rsidRPr="00ED4BD9" w:rsidRDefault="001030ED">
      <w:pPr>
        <w:pStyle w:val="Tretekstu"/>
        <w:rPr>
          <w:rFonts w:asciiTheme="minorHAnsi" w:hAnsiTheme="minorHAnsi" w:cs="Times New Roman"/>
          <w:color w:val="000000" w:themeColor="text1"/>
          <w:sz w:val="28"/>
          <w:szCs w:val="28"/>
          <w:lang w:val="pl-PL" w:bidi="he-IL"/>
        </w:rPr>
      </w:pPr>
    </w:p>
    <w:p w14:paraId="60C88808" w14:textId="77777777" w:rsidR="001030ED" w:rsidRPr="002718F4" w:rsidRDefault="00D35B49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  <w:r w:rsidRPr="002718F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>Ja, niżej podpisany</w:t>
      </w:r>
      <w:r w:rsidR="00005D6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>, O</w:t>
      </w:r>
      <w:r w:rsidRPr="002718F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 xml:space="preserve">piekun </w:t>
      </w:r>
      <w:r w:rsidR="00005D6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>zgłaszanej ekipy</w:t>
      </w:r>
      <w:r w:rsidRPr="002718F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>:</w:t>
      </w:r>
    </w:p>
    <w:p w14:paraId="081796EB" w14:textId="77777777" w:rsidR="00D35B49" w:rsidRPr="002718F4" w:rsidRDefault="002718F4" w:rsidP="002718F4">
      <w:pPr>
        <w:pStyle w:val="Tretekstu"/>
        <w:numPr>
          <w:ilvl w:val="0"/>
          <w:numId w:val="17"/>
        </w:numPr>
        <w:ind w:left="284" w:hanging="284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  <w:r w:rsidRPr="002718F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>a</w:t>
      </w:r>
      <w:r w:rsidR="00D35B49" w:rsidRPr="002718F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 xml:space="preserve">kceptuję regulamin turnieju pn.: </w:t>
      </w:r>
      <w:r w:rsidR="00D35B49" w:rsidRPr="002718F4">
        <w:rPr>
          <w:rFonts w:asciiTheme="minorHAnsi" w:hAnsiTheme="minorHAnsi" w:cs="Times New Roman"/>
          <w:b w:val="0"/>
          <w:i/>
          <w:color w:val="000000" w:themeColor="text1"/>
          <w:sz w:val="22"/>
          <w:szCs w:val="28"/>
          <w:lang w:val="pl-PL" w:bidi="he-IL"/>
        </w:rPr>
        <w:t>Mistrzostwa Podwórkowych Ekip z Rejonu Słupskiego</w:t>
      </w:r>
      <w:r w:rsidR="00D35B49" w:rsidRPr="002718F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 xml:space="preserve">, w tym w szczególności zasadę </w:t>
      </w:r>
      <w:r w:rsidRPr="002718F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>informowania po każdych zakończonym meczu</w:t>
      </w:r>
      <w:r w:rsidR="00D35B49" w:rsidRPr="002718F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 xml:space="preserve"> </w:t>
      </w:r>
      <w:r w:rsidRPr="002718F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>wyznaczonej</w:t>
      </w:r>
      <w:r w:rsidR="00D35B49" w:rsidRPr="002718F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 xml:space="preserve"> przez organizatora osoby o imionach, nazwiskach i liczbie strzelnych bramek przez zawodników swojej drużyny</w:t>
      </w:r>
      <w:r w:rsidRPr="002718F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>,</w:t>
      </w:r>
    </w:p>
    <w:p w14:paraId="0C055A17" w14:textId="23130380" w:rsidR="00005D64" w:rsidRPr="00624925" w:rsidRDefault="002718F4" w:rsidP="00005D64">
      <w:pPr>
        <w:pStyle w:val="Tretekstu"/>
        <w:numPr>
          <w:ilvl w:val="0"/>
          <w:numId w:val="17"/>
        </w:numPr>
        <w:spacing w:after="120"/>
        <w:ind w:left="284" w:hanging="284"/>
        <w:rPr>
          <w:rFonts w:asciiTheme="minorHAnsi" w:hAnsiTheme="minorHAnsi" w:cs="Times New Roman"/>
          <w:color w:val="000000" w:themeColor="text1"/>
          <w:sz w:val="22"/>
          <w:szCs w:val="28"/>
          <w:lang w:val="pl-PL" w:bidi="he-IL"/>
        </w:rPr>
      </w:pPr>
      <w:r w:rsidRPr="002718F4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>akceptuję zapisy poniższej klauzuli informacyjnej dotyczącej przetwarzania danych osobowych</w:t>
      </w:r>
      <w:r w:rsidR="00624925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>:</w:t>
      </w:r>
    </w:p>
    <w:p w14:paraId="09A11E75" w14:textId="77777777" w:rsidR="00624925" w:rsidRDefault="00624925" w:rsidP="00624925">
      <w:pPr>
        <w:pStyle w:val="Tretekstu"/>
        <w:spacing w:after="120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042EFBD1" w14:textId="77777777" w:rsidR="00624925" w:rsidRPr="00005D64" w:rsidRDefault="00624925" w:rsidP="00624925">
      <w:pPr>
        <w:pStyle w:val="Tretekstu"/>
        <w:spacing w:after="120"/>
        <w:rPr>
          <w:rFonts w:asciiTheme="minorHAnsi" w:hAnsiTheme="minorHAnsi" w:cs="Times New Roman"/>
          <w:color w:val="000000" w:themeColor="text1"/>
          <w:sz w:val="22"/>
          <w:szCs w:val="28"/>
          <w:lang w:val="pl-PL" w:bidi="he-IL"/>
        </w:rPr>
      </w:pPr>
    </w:p>
    <w:p w14:paraId="445DD7FB" w14:textId="77777777" w:rsidR="002718F4" w:rsidRPr="002718F4" w:rsidRDefault="002718F4" w:rsidP="002718F4">
      <w:pPr>
        <w:pStyle w:val="Tretekstu"/>
        <w:ind w:right="-286"/>
        <w:jc w:val="center"/>
        <w:rPr>
          <w:rFonts w:asciiTheme="minorHAnsi" w:hAnsiTheme="minorHAnsi" w:cstheme="minorHAnsi"/>
          <w:sz w:val="22"/>
          <w:szCs w:val="24"/>
          <w:lang w:val="pl-PL" w:bidi="he-IL"/>
        </w:rPr>
      </w:pPr>
      <w:r w:rsidRPr="002718F4">
        <w:rPr>
          <w:rFonts w:asciiTheme="minorHAnsi" w:hAnsiTheme="minorHAnsi" w:cstheme="minorHAnsi"/>
          <w:sz w:val="22"/>
          <w:szCs w:val="24"/>
          <w:lang w:val="pl-PL" w:bidi="he-IL"/>
        </w:rPr>
        <w:lastRenderedPageBreak/>
        <w:t xml:space="preserve">Klauzula informacyjna dotyczące przetwarzania danych osobowych w związku z organizacją turnieju piłkarskiego pn.: </w:t>
      </w:r>
      <w:r w:rsidRPr="002718F4">
        <w:rPr>
          <w:rFonts w:asciiTheme="minorHAnsi" w:hAnsiTheme="minorHAnsi" w:cstheme="minorHAnsi"/>
          <w:i/>
          <w:sz w:val="22"/>
          <w:szCs w:val="24"/>
          <w:lang w:val="pl-PL" w:bidi="he-IL"/>
        </w:rPr>
        <w:t xml:space="preserve">Mistrzostwa Podwórkowych Ekip z Rejonu Słupskiego </w:t>
      </w:r>
      <w:r w:rsidRPr="002718F4">
        <w:rPr>
          <w:rFonts w:asciiTheme="minorHAnsi" w:hAnsiTheme="minorHAnsi" w:cstheme="minorHAnsi"/>
          <w:sz w:val="22"/>
          <w:szCs w:val="24"/>
          <w:lang w:val="pl-PL" w:bidi="he-IL"/>
        </w:rPr>
        <w:t xml:space="preserve">rozgrywanego 23 czerwca 2024r. </w:t>
      </w:r>
      <w:r>
        <w:rPr>
          <w:rFonts w:asciiTheme="minorHAnsi" w:hAnsiTheme="minorHAnsi" w:cstheme="minorHAnsi"/>
          <w:sz w:val="22"/>
          <w:szCs w:val="24"/>
          <w:lang w:val="pl-PL" w:bidi="he-IL"/>
        </w:rPr>
        <w:br/>
      </w:r>
      <w:r w:rsidRPr="002718F4">
        <w:rPr>
          <w:rFonts w:asciiTheme="minorHAnsi" w:hAnsiTheme="minorHAnsi" w:cstheme="minorHAnsi"/>
          <w:sz w:val="22"/>
          <w:szCs w:val="24"/>
          <w:lang w:val="pl-PL" w:bidi="he-IL"/>
        </w:rPr>
        <w:t>w Duninowie</w:t>
      </w:r>
    </w:p>
    <w:p w14:paraId="5F3397CA" w14:textId="77777777" w:rsidR="002718F4" w:rsidRPr="002718F4" w:rsidRDefault="002718F4" w:rsidP="002718F4">
      <w:pPr>
        <w:pStyle w:val="Tretekstu"/>
        <w:ind w:right="-286"/>
        <w:rPr>
          <w:rFonts w:asciiTheme="minorHAnsi" w:hAnsiTheme="minorHAnsi" w:cstheme="minorHAnsi"/>
          <w:sz w:val="22"/>
          <w:szCs w:val="24"/>
          <w:lang w:val="pl-PL" w:bidi="he-IL"/>
        </w:rPr>
      </w:pP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Zgodnie z art. 13 ust. 1 i 2 Ogólnego Rozporządzenia o ochronie danych osobowych z dnia 27 kwietnia 2016 roku (Dz. Urz. UE L 119 z 04.05.2016) informuję, że:</w:t>
      </w:r>
    </w:p>
    <w:p w14:paraId="595317E4" w14:textId="77777777" w:rsidR="002718F4" w:rsidRPr="002718F4" w:rsidRDefault="002718F4" w:rsidP="002718F4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Administratorem Pana/i danych osobowych jest Stowarzyszenie Gol Ekipa z siedzibą w Duninowie, przy ul. Sezamkowej 1, 76-270 Duninowo.</w:t>
      </w:r>
    </w:p>
    <w:p w14:paraId="63C87B2A" w14:textId="77777777" w:rsidR="002718F4" w:rsidRPr="002718F4" w:rsidRDefault="002718F4" w:rsidP="002718F4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 xml:space="preserve">W sprawach dotyczących danych osobowych pod adresem e-mail: golekipa@gmail.com.  </w:t>
      </w:r>
    </w:p>
    <w:p w14:paraId="1D29E555" w14:textId="77777777" w:rsidR="002718F4" w:rsidRPr="002718F4" w:rsidRDefault="002718F4" w:rsidP="002718F4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sz w:val="22"/>
          <w:szCs w:val="24"/>
          <w:lang w:bidi="he-IL"/>
        </w:rPr>
      </w:pP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 xml:space="preserve">Pana/i dane osobowe uczestników zawodów przetwarzane będą wyłącznie w celu realizacji zadania publicznego pn.: </w:t>
      </w:r>
      <w:r w:rsidRPr="002718F4">
        <w:rPr>
          <w:rFonts w:asciiTheme="minorHAnsi" w:hAnsiTheme="minorHAnsi" w:cstheme="minorHAnsi"/>
          <w:b w:val="0"/>
          <w:i/>
          <w:sz w:val="22"/>
          <w:szCs w:val="24"/>
          <w:lang w:val="pl-PL" w:bidi="he-IL"/>
        </w:rPr>
        <w:t>Organizacja turnieju piłkarskiego pn.: Mistrzostwa Podwórkowych Ekip z Rejonu Słupskiego.</w:t>
      </w:r>
    </w:p>
    <w:p w14:paraId="6B4FB702" w14:textId="77777777" w:rsidR="002718F4" w:rsidRPr="002718F4" w:rsidRDefault="002718F4" w:rsidP="002718F4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sz w:val="22"/>
          <w:szCs w:val="24"/>
          <w:lang w:bidi="he-IL"/>
        </w:rPr>
      </w:pP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Odbiorcami danych osobowych będą wyłącznie podmioty współpracujące</w:t>
      </w:r>
      <w:r w:rsidRPr="002718F4">
        <w:rPr>
          <w:rFonts w:asciiTheme="minorHAnsi" w:hAnsiTheme="minorHAnsi" w:cstheme="minorHAnsi"/>
          <w:sz w:val="22"/>
          <w:szCs w:val="24"/>
          <w:lang w:bidi="he-IL"/>
        </w:rPr>
        <w:t xml:space="preserve"> </w:t>
      </w: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z administratorem w zakresie przygotowania, organizacji i przeprowadzenia zadania publicznego, o którym mowa w pkt. 3</w:t>
      </w:r>
      <w:r w:rsidRPr="002718F4">
        <w:rPr>
          <w:rFonts w:asciiTheme="minorHAnsi" w:hAnsiTheme="minorHAnsi" w:cstheme="minorHAnsi"/>
          <w:sz w:val="22"/>
          <w:szCs w:val="24"/>
          <w:lang w:bidi="he-IL"/>
        </w:rPr>
        <w:t xml:space="preserve">. </w:t>
      </w: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Ponadto odbiorcami danych mogą być również podmioty</w:t>
      </w:r>
      <w:r w:rsidRPr="002718F4">
        <w:rPr>
          <w:rFonts w:asciiTheme="minorHAnsi" w:hAnsiTheme="minorHAnsi" w:cstheme="minorHAnsi"/>
          <w:sz w:val="22"/>
          <w:szCs w:val="24"/>
          <w:lang w:bidi="he-IL"/>
        </w:rPr>
        <w:t xml:space="preserve"> </w:t>
      </w: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uprawnione do uzyskania danych osobowych na podstawie przepisów prawa.</w:t>
      </w:r>
    </w:p>
    <w:p w14:paraId="6C2CAC5A" w14:textId="77777777" w:rsidR="002718F4" w:rsidRPr="002718F4" w:rsidRDefault="002718F4" w:rsidP="002718F4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Dane osobowe w postaci imienia i nazwiska oraz wizerunku mogą być opublikowane na łamach stron internetowych i profilów na platformie Facebook Administratora i podmiotów, o których mowa w pkt. 4 oraz w informacjach medialnych w celu promocji zadania publicznego, o którym mowa w pkt. 3.</w:t>
      </w:r>
    </w:p>
    <w:p w14:paraId="08DCF6CE" w14:textId="77777777" w:rsidR="002718F4" w:rsidRPr="002718F4" w:rsidRDefault="002718F4" w:rsidP="002718F4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Dane osobowe będą przechowywane przez okres niezbędny do realizacji zadania publicznego, o którym mowa w pkt. 3, a po tym czasie - przez okres oraz w zakresie wymaganym przez przepisy powszechnie obowiązującego prawa.</w:t>
      </w:r>
    </w:p>
    <w:p w14:paraId="1FF4E4ED" w14:textId="77777777" w:rsidR="002718F4" w:rsidRPr="002718F4" w:rsidRDefault="002718F4" w:rsidP="002718F4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W związku z przetwarzaniem danych osobowych uczestnikom przysługują uprawnienia do dostępu do danych osobowych, ich poprawiania, żądania usunięcia danych osobowych, ograniczenia przetwarzania danych.</w:t>
      </w:r>
    </w:p>
    <w:p w14:paraId="10FF1265" w14:textId="77777777" w:rsidR="002718F4" w:rsidRPr="002718F4" w:rsidRDefault="002718F4" w:rsidP="002718F4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W przypadku, gdy przetwarzanie danych osobowych,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4716C4F" w14:textId="77777777" w:rsidR="002718F4" w:rsidRPr="002718F4" w:rsidRDefault="002718F4" w:rsidP="002718F4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W przypadku powzięcia informacji o niezgodnym z prawem przetwarzaniu w Stowarzyszeniu Gol Ekipa Pani/Pana danych osobowych przysługuje Pani/Panu prawo wniesienia skargi do organu nadzorczego właściwego w sprawach ochrony danych osobowych.</w:t>
      </w:r>
    </w:p>
    <w:p w14:paraId="2E54CE58" w14:textId="77777777" w:rsidR="002718F4" w:rsidRPr="002718F4" w:rsidRDefault="002718F4" w:rsidP="003369B4">
      <w:pPr>
        <w:pStyle w:val="Tretekstu"/>
        <w:numPr>
          <w:ilvl w:val="0"/>
          <w:numId w:val="15"/>
        </w:numPr>
        <w:tabs>
          <w:tab w:val="left" w:pos="426"/>
        </w:tabs>
        <w:ind w:left="284" w:right="-286" w:hanging="284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 xml:space="preserve">Podanie przez Pana/Panią danych osobowych jest dobrowolne, jednakże niezbędne do uczestnictwa w turnieju piłkarskim pn.: </w:t>
      </w:r>
      <w:r w:rsidRPr="002718F4">
        <w:rPr>
          <w:rFonts w:asciiTheme="minorHAnsi" w:hAnsiTheme="minorHAnsi" w:cstheme="minorHAnsi"/>
          <w:b w:val="0"/>
          <w:i/>
          <w:sz w:val="22"/>
          <w:szCs w:val="24"/>
          <w:lang w:val="pl-PL" w:bidi="he-IL"/>
        </w:rPr>
        <w:t>Mistrzostwa Podwórkowych Ekip z Rejonu Słupskiego</w:t>
      </w: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.</w:t>
      </w:r>
    </w:p>
    <w:p w14:paraId="067CCFED" w14:textId="77777777" w:rsidR="002718F4" w:rsidRPr="002718F4" w:rsidRDefault="002718F4" w:rsidP="003369B4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2718F4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Dane mogą być przetwarzane w sposób zautomatyzowany i nie będą profilowane.</w:t>
      </w:r>
    </w:p>
    <w:p w14:paraId="7D417549" w14:textId="77777777" w:rsidR="001030ED" w:rsidRPr="00ED4BD9" w:rsidRDefault="001030ED" w:rsidP="000D18ED">
      <w:pPr>
        <w:pStyle w:val="Tretekstu"/>
        <w:ind w:left="4962"/>
        <w:jc w:val="center"/>
        <w:rPr>
          <w:rFonts w:asciiTheme="minorHAnsi" w:hAnsiTheme="minorHAnsi" w:cs="Times New Roman"/>
          <w:color w:val="000000" w:themeColor="text1"/>
          <w:sz w:val="28"/>
          <w:szCs w:val="28"/>
          <w:lang w:val="pl-PL" w:bidi="he-IL"/>
        </w:rPr>
      </w:pPr>
    </w:p>
    <w:p w14:paraId="533D6894" w14:textId="77777777" w:rsidR="001030ED" w:rsidRPr="00ED4BD9" w:rsidRDefault="001030ED" w:rsidP="000D18ED">
      <w:pPr>
        <w:pStyle w:val="Tretekstu"/>
        <w:ind w:left="4962"/>
        <w:jc w:val="center"/>
        <w:rPr>
          <w:rFonts w:asciiTheme="minorHAnsi" w:hAnsiTheme="minorHAnsi" w:cs="Times New Roman"/>
          <w:color w:val="000000" w:themeColor="text1"/>
          <w:sz w:val="28"/>
          <w:szCs w:val="28"/>
          <w:lang w:val="pl-PL" w:bidi="he-IL"/>
        </w:rPr>
      </w:pPr>
    </w:p>
    <w:p w14:paraId="75E1E7BB" w14:textId="77777777" w:rsidR="001030ED" w:rsidRPr="00ED4BD9" w:rsidRDefault="002718F4" w:rsidP="000D18ED">
      <w:pPr>
        <w:pStyle w:val="Tretekstu"/>
        <w:ind w:left="4962"/>
        <w:jc w:val="center"/>
        <w:rPr>
          <w:rFonts w:asciiTheme="minorHAnsi" w:hAnsiTheme="minorHAnsi" w:cs="Times New Roman"/>
          <w:color w:val="000000" w:themeColor="text1"/>
          <w:sz w:val="28"/>
          <w:szCs w:val="28"/>
          <w:lang w:val="pl-PL" w:bidi="he-IL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  <w:lang w:val="pl-PL" w:bidi="he-IL"/>
        </w:rPr>
        <w:t>……………………….</w:t>
      </w:r>
      <w:r w:rsidR="001030ED" w:rsidRPr="00ED4BD9">
        <w:rPr>
          <w:rFonts w:asciiTheme="minorHAnsi" w:hAnsiTheme="minorHAnsi" w:cs="Times New Roman"/>
          <w:color w:val="000000" w:themeColor="text1"/>
          <w:sz w:val="28"/>
          <w:szCs w:val="28"/>
          <w:lang w:val="pl-PL" w:bidi="he-IL"/>
        </w:rPr>
        <w:t>……………………………………</w:t>
      </w:r>
    </w:p>
    <w:p w14:paraId="7683D556" w14:textId="77777777" w:rsidR="000D18ED" w:rsidRPr="00ED4BD9" w:rsidRDefault="000D18ED" w:rsidP="000D18ED">
      <w:pPr>
        <w:pStyle w:val="Tretekstu"/>
        <w:ind w:left="4962"/>
        <w:jc w:val="center"/>
        <w:rPr>
          <w:rFonts w:asciiTheme="minorHAnsi" w:hAnsiTheme="minorHAnsi" w:cs="Times New Roman"/>
          <w:color w:val="000000" w:themeColor="text1"/>
          <w:sz w:val="28"/>
          <w:szCs w:val="28"/>
          <w:lang w:val="pl-PL" w:bidi="he-IL"/>
        </w:rPr>
      </w:pPr>
      <w:r w:rsidRPr="00ED4BD9">
        <w:rPr>
          <w:rFonts w:asciiTheme="minorHAnsi" w:hAnsiTheme="minorHAnsi" w:cs="Times New Roman"/>
          <w:color w:val="000000" w:themeColor="text1"/>
          <w:sz w:val="28"/>
          <w:szCs w:val="28"/>
          <w:lang w:val="pl-PL" w:bidi="he-IL"/>
        </w:rPr>
        <w:t>(</w:t>
      </w:r>
      <w:r w:rsidR="002718F4">
        <w:rPr>
          <w:rFonts w:asciiTheme="minorHAnsi" w:hAnsiTheme="minorHAnsi" w:cs="Times New Roman"/>
          <w:color w:val="000000" w:themeColor="text1"/>
          <w:sz w:val="28"/>
          <w:szCs w:val="28"/>
          <w:lang w:val="pl-PL" w:bidi="he-IL"/>
        </w:rPr>
        <w:t xml:space="preserve">data i </w:t>
      </w:r>
      <w:r w:rsidRPr="00ED4BD9">
        <w:rPr>
          <w:rFonts w:asciiTheme="minorHAnsi" w:hAnsiTheme="minorHAnsi" w:cs="Times New Roman"/>
          <w:color w:val="000000" w:themeColor="text1"/>
          <w:sz w:val="28"/>
          <w:szCs w:val="28"/>
          <w:lang w:val="pl-PL" w:bidi="he-IL"/>
        </w:rPr>
        <w:t>podpis opiekuna drużyny)</w:t>
      </w:r>
    </w:p>
    <w:p w14:paraId="3A9C2D5E" w14:textId="77777777" w:rsidR="007D1B9E" w:rsidRPr="00ED4BD9" w:rsidRDefault="007D1B9E">
      <w:pPr>
        <w:pStyle w:val="Tretekstu"/>
        <w:rPr>
          <w:rFonts w:asciiTheme="minorHAnsi" w:hAnsiTheme="minorHAnsi" w:cs="Times New Roman"/>
          <w:color w:val="000000" w:themeColor="text1"/>
          <w:sz w:val="28"/>
          <w:szCs w:val="28"/>
          <w:lang w:val="pl-PL" w:bidi="he-IL"/>
        </w:rPr>
      </w:pPr>
    </w:p>
    <w:p w14:paraId="148542FF" w14:textId="77777777" w:rsidR="000D18ED" w:rsidRPr="00ED4BD9" w:rsidRDefault="000D18ED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5767EDED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491F8D44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5A7B4052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455F62BB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775B6AB5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0919AC9A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38FF3363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31633395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45BEB412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400EE151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15E6C4E8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511CC203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574BBCBD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0F947BB9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4E5B329C" w14:textId="77777777" w:rsidR="002718F4" w:rsidRDefault="002718F4" w:rsidP="007D1B9E">
      <w:pPr>
        <w:pStyle w:val="Tretekstu"/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</w:pPr>
    </w:p>
    <w:p w14:paraId="1BB172AD" w14:textId="77777777" w:rsidR="000D18ED" w:rsidRPr="00ED4BD9" w:rsidRDefault="000D18ED" w:rsidP="00005D64">
      <w:pPr>
        <w:pStyle w:val="Tretekstu"/>
        <w:jc w:val="right"/>
        <w:rPr>
          <w:rFonts w:asciiTheme="minorHAnsi" w:hAnsiTheme="minorHAnsi" w:cstheme="minorHAnsi"/>
          <w:b w:val="0"/>
          <w:i/>
          <w:sz w:val="20"/>
          <w:lang w:val="pl-PL" w:bidi="he-IL"/>
        </w:rPr>
      </w:pPr>
      <w:r w:rsidRPr="00ED4BD9">
        <w:rPr>
          <w:rFonts w:asciiTheme="minorHAnsi" w:hAnsiTheme="minorHAnsi" w:cs="Times New Roman"/>
          <w:b w:val="0"/>
          <w:color w:val="000000" w:themeColor="text1"/>
          <w:sz w:val="22"/>
          <w:szCs w:val="28"/>
          <w:lang w:val="pl-PL" w:bidi="he-IL"/>
        </w:rPr>
        <w:t xml:space="preserve"> </w:t>
      </w:r>
      <w:r w:rsidRPr="00ED4BD9">
        <w:rPr>
          <w:rFonts w:asciiTheme="minorHAnsi" w:hAnsiTheme="minorHAnsi" w:cstheme="minorHAnsi"/>
          <w:b w:val="0"/>
          <w:sz w:val="20"/>
          <w:lang w:val="pl-PL" w:bidi="he-IL"/>
        </w:rPr>
        <w:t xml:space="preserve">Załącznik nr </w:t>
      </w:r>
      <w:r w:rsidR="00ED4BD9" w:rsidRPr="00ED4BD9">
        <w:rPr>
          <w:rFonts w:asciiTheme="minorHAnsi" w:hAnsiTheme="minorHAnsi" w:cstheme="minorHAnsi"/>
          <w:b w:val="0"/>
          <w:sz w:val="20"/>
          <w:lang w:val="pl-PL" w:bidi="he-IL"/>
        </w:rPr>
        <w:t>2</w:t>
      </w:r>
      <w:r w:rsidRPr="00ED4BD9">
        <w:rPr>
          <w:rFonts w:asciiTheme="minorHAnsi" w:hAnsiTheme="minorHAnsi" w:cstheme="minorHAnsi"/>
          <w:b w:val="0"/>
          <w:sz w:val="20"/>
          <w:lang w:val="pl-PL" w:bidi="he-IL"/>
        </w:rPr>
        <w:t xml:space="preserve"> do </w:t>
      </w:r>
      <w:r w:rsidRPr="00ED4BD9">
        <w:rPr>
          <w:rFonts w:asciiTheme="minorHAnsi" w:hAnsiTheme="minorHAnsi" w:cstheme="minorHAnsi"/>
          <w:b w:val="0"/>
          <w:i/>
          <w:sz w:val="20"/>
          <w:lang w:val="pl-PL" w:bidi="he-IL"/>
        </w:rPr>
        <w:fldChar w:fldCharType="begin"/>
      </w:r>
      <w:r w:rsidRPr="00ED4BD9">
        <w:rPr>
          <w:rFonts w:asciiTheme="minorHAnsi" w:hAnsiTheme="minorHAnsi" w:cstheme="minorHAnsi"/>
          <w:b w:val="0"/>
          <w:i/>
          <w:sz w:val="20"/>
          <w:lang w:val="pl-PL" w:bidi="he-IL"/>
        </w:rPr>
        <w:instrText>\import ./2006 mistrzostwa świata_rtf_2bac1df6.png</w:instrText>
      </w:r>
      <w:r w:rsidRPr="00ED4BD9">
        <w:rPr>
          <w:rFonts w:asciiTheme="minorHAnsi" w:hAnsiTheme="minorHAnsi" w:cstheme="minorHAnsi"/>
          <w:b w:val="0"/>
          <w:i/>
          <w:sz w:val="20"/>
          <w:lang w:val="pl-PL" w:bidi="he-IL"/>
        </w:rPr>
        <w:fldChar w:fldCharType="end"/>
      </w:r>
      <w:r w:rsidRPr="00ED4BD9">
        <w:rPr>
          <w:rFonts w:asciiTheme="minorHAnsi" w:hAnsiTheme="minorHAnsi" w:cstheme="minorHAnsi"/>
          <w:b w:val="0"/>
          <w:i/>
          <w:sz w:val="20"/>
          <w:lang w:val="pl-PL" w:bidi="he-IL"/>
        </w:rPr>
        <w:t>Regulaminu turnieju piłkarskiego realizowanego w ramach zadania: Organizacja turnieju piłkarskiego pn.: Mistrzostwa Podwórkowych Ekip z Rejonu Słupskiego.</w:t>
      </w:r>
    </w:p>
    <w:p w14:paraId="01890ED3" w14:textId="77777777" w:rsidR="00ED4BD9" w:rsidRPr="00ED4BD9" w:rsidRDefault="00ED4BD9" w:rsidP="000D18ED">
      <w:pPr>
        <w:pStyle w:val="Tretekstu"/>
        <w:ind w:left="-284" w:right="-286"/>
        <w:jc w:val="left"/>
        <w:rPr>
          <w:rFonts w:asciiTheme="minorHAnsi" w:hAnsiTheme="minorHAnsi" w:cstheme="minorHAnsi"/>
          <w:sz w:val="20"/>
          <w:lang w:val="pl-PL" w:bidi="he-IL"/>
        </w:rPr>
      </w:pPr>
    </w:p>
    <w:p w14:paraId="020A5C12" w14:textId="77777777" w:rsidR="00ED4BD9" w:rsidRPr="00ED4BD9" w:rsidRDefault="00ED4BD9" w:rsidP="000D18ED">
      <w:pPr>
        <w:pStyle w:val="Tretekstu"/>
        <w:ind w:left="-284" w:right="-286"/>
        <w:jc w:val="left"/>
        <w:rPr>
          <w:rFonts w:asciiTheme="minorHAnsi" w:hAnsiTheme="minorHAnsi" w:cstheme="minorHAnsi"/>
          <w:sz w:val="20"/>
          <w:lang w:val="pl-PL" w:bidi="he-IL"/>
        </w:rPr>
      </w:pPr>
    </w:p>
    <w:p w14:paraId="627AC07B" w14:textId="77777777" w:rsidR="00ED4BD9" w:rsidRDefault="00ED4BD9" w:rsidP="00B52625">
      <w:pPr>
        <w:pStyle w:val="Tretekstu"/>
        <w:ind w:right="-286"/>
        <w:jc w:val="center"/>
        <w:rPr>
          <w:rFonts w:asciiTheme="minorHAnsi" w:hAnsiTheme="minorHAnsi" w:cstheme="minorHAnsi"/>
          <w:szCs w:val="24"/>
          <w:lang w:val="pl-PL" w:bidi="he-IL"/>
        </w:rPr>
      </w:pPr>
      <w:r w:rsidRPr="00ED4BD9">
        <w:rPr>
          <w:rFonts w:asciiTheme="minorHAnsi" w:hAnsiTheme="minorHAnsi" w:cstheme="minorHAnsi"/>
          <w:szCs w:val="24"/>
          <w:lang w:val="pl-PL" w:bidi="he-IL"/>
        </w:rPr>
        <w:t>OŚWIADCZENIE RODZICA/OPIEKUNA PRAWNEGO</w:t>
      </w:r>
    </w:p>
    <w:p w14:paraId="1A371EE4" w14:textId="77777777" w:rsidR="00ED4BD9" w:rsidRPr="00ED4BD9" w:rsidRDefault="00ED4BD9" w:rsidP="00ED4BD9">
      <w:pPr>
        <w:pStyle w:val="Tretekstu"/>
        <w:ind w:left="-284" w:right="-286"/>
        <w:jc w:val="center"/>
        <w:rPr>
          <w:rFonts w:asciiTheme="minorHAnsi" w:hAnsiTheme="minorHAnsi" w:cstheme="minorHAnsi"/>
          <w:szCs w:val="24"/>
          <w:lang w:val="pl-PL" w:bidi="he-IL"/>
        </w:rPr>
      </w:pPr>
    </w:p>
    <w:p w14:paraId="4FA8C0C8" w14:textId="77777777" w:rsidR="00ED4BD9" w:rsidRPr="00ED4BD9" w:rsidRDefault="00ED4BD9" w:rsidP="00ED4BD9">
      <w:pPr>
        <w:pStyle w:val="Tretekstu"/>
        <w:ind w:left="-284" w:right="-286"/>
        <w:jc w:val="center"/>
        <w:rPr>
          <w:rFonts w:asciiTheme="minorHAnsi" w:hAnsiTheme="minorHAnsi" w:cstheme="minorHAnsi"/>
          <w:szCs w:val="24"/>
          <w:lang w:val="pl-PL" w:bidi="he-IL"/>
        </w:rPr>
      </w:pPr>
    </w:p>
    <w:p w14:paraId="17F89C17" w14:textId="77777777" w:rsidR="00ED4BD9" w:rsidRPr="00ED4BD9" w:rsidRDefault="00ED4BD9" w:rsidP="00B52625">
      <w:pPr>
        <w:pStyle w:val="Tretekstu"/>
        <w:ind w:right="-286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ED4BD9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Ja, niżej podpisan</w:t>
      </w:r>
      <w:r w:rsidR="00B52625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y/a, ……………………………………………..………………</w:t>
      </w:r>
      <w:r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………</w:t>
      </w:r>
      <w:r w:rsidRPr="00ED4BD9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 xml:space="preserve"> oświadczam, iż jestem </w:t>
      </w:r>
      <w:r w:rsidR="00B52625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rodzicem/</w:t>
      </w:r>
      <w:r w:rsidRPr="00ED4BD9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 xml:space="preserve">prawnym  </w:t>
      </w:r>
    </w:p>
    <w:p w14:paraId="3788D341" w14:textId="77777777" w:rsidR="00ED4BD9" w:rsidRPr="00ED4BD9" w:rsidRDefault="00ED4BD9" w:rsidP="00B52625">
      <w:pPr>
        <w:pStyle w:val="Tretekstu"/>
        <w:ind w:right="-286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ED4BD9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 xml:space="preserve">                                                                 (imię i nazwisko)</w:t>
      </w:r>
    </w:p>
    <w:p w14:paraId="171D4799" w14:textId="77777777" w:rsidR="00ED4BD9" w:rsidRPr="00ED4BD9" w:rsidRDefault="00ED4BD9" w:rsidP="00B52625">
      <w:pPr>
        <w:pStyle w:val="Tretekstu"/>
        <w:ind w:right="-286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</w:p>
    <w:p w14:paraId="59506A09" w14:textId="77777777" w:rsidR="00ED4BD9" w:rsidRPr="00ED4BD9" w:rsidRDefault="00ED4BD9" w:rsidP="00B52625">
      <w:pPr>
        <w:pStyle w:val="Tretekstu"/>
        <w:ind w:right="-286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ED4BD9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opiekunem …………………………………………..............................</w:t>
      </w:r>
    </w:p>
    <w:p w14:paraId="7D00B09C" w14:textId="77777777" w:rsidR="00ED4BD9" w:rsidRPr="00ED4BD9" w:rsidRDefault="003369B4" w:rsidP="003369B4">
      <w:pPr>
        <w:pStyle w:val="Tretekstu"/>
        <w:ind w:right="-286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 xml:space="preserve">                  </w:t>
      </w:r>
      <w:r w:rsidR="00ED4BD9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 xml:space="preserve">(imię i nazwisko </w:t>
      </w:r>
      <w:r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dziecka biorącego udział w turnieju</w:t>
      </w:r>
      <w:r w:rsidR="00ED4BD9" w:rsidRPr="00ED4BD9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)</w:t>
      </w:r>
    </w:p>
    <w:p w14:paraId="1E844C9B" w14:textId="77777777" w:rsidR="00ED4BD9" w:rsidRPr="00ED4BD9" w:rsidRDefault="00ED4BD9" w:rsidP="00ED4BD9">
      <w:pPr>
        <w:pStyle w:val="Tretekstu"/>
        <w:ind w:left="-284" w:right="-286"/>
        <w:jc w:val="center"/>
        <w:rPr>
          <w:rFonts w:asciiTheme="minorHAnsi" w:hAnsiTheme="minorHAnsi" w:cstheme="minorHAnsi"/>
          <w:b w:val="0"/>
          <w:sz w:val="22"/>
          <w:szCs w:val="24"/>
          <w:lang w:bidi="he-IL"/>
        </w:rPr>
      </w:pPr>
    </w:p>
    <w:p w14:paraId="547B9A91" w14:textId="77777777" w:rsidR="00ED4BD9" w:rsidRPr="00ED4BD9" w:rsidRDefault="00ED4BD9" w:rsidP="00B52625">
      <w:pPr>
        <w:pStyle w:val="Tretekstu"/>
        <w:ind w:right="-286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 w:rsidRPr="00ED4BD9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oraz że:</w:t>
      </w:r>
    </w:p>
    <w:p w14:paraId="24E598B9" w14:textId="77777777" w:rsidR="00ED4BD9" w:rsidRPr="00ED4BD9" w:rsidRDefault="00ED4BD9" w:rsidP="00AF0FF1">
      <w:pPr>
        <w:pStyle w:val="Tretekstu"/>
        <w:numPr>
          <w:ilvl w:val="0"/>
          <w:numId w:val="14"/>
        </w:numPr>
        <w:ind w:left="284" w:right="-286" w:hanging="284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w</w:t>
      </w:r>
      <w:r w:rsidRPr="00ED4BD9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yrażam zgodę na jego</w:t>
      </w:r>
      <w:r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/jej</w:t>
      </w:r>
      <w:r w:rsidRPr="00ED4BD9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 xml:space="preserve"> udział w turnieju piłkarskim pn.: </w:t>
      </w:r>
      <w:r w:rsidRPr="00ED4BD9">
        <w:rPr>
          <w:rFonts w:asciiTheme="minorHAnsi" w:hAnsiTheme="minorHAnsi" w:cstheme="minorHAnsi"/>
          <w:b w:val="0"/>
          <w:i/>
          <w:sz w:val="22"/>
          <w:szCs w:val="24"/>
          <w:lang w:val="pl-PL" w:bidi="he-IL"/>
        </w:rPr>
        <w:t xml:space="preserve">Mistrzostwa Podwórkowych Ekip z Rejonu Słupskiego </w:t>
      </w:r>
      <w:r w:rsidRPr="00B52625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rozgrywaneg</w:t>
      </w:r>
      <w:r w:rsidR="00B52625" w:rsidRPr="00B52625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o 23 czerwca 2024r. w Duninowie</w:t>
      </w:r>
      <w:r>
        <w:rPr>
          <w:rFonts w:asciiTheme="minorHAnsi" w:hAnsiTheme="minorHAnsi" w:cstheme="minorHAnsi"/>
          <w:b w:val="0"/>
          <w:i/>
          <w:sz w:val="22"/>
          <w:szCs w:val="24"/>
          <w:lang w:val="pl-PL" w:bidi="he-IL"/>
        </w:rPr>
        <w:t>,</w:t>
      </w:r>
    </w:p>
    <w:p w14:paraId="1720C834" w14:textId="77777777" w:rsidR="00ED4BD9" w:rsidRDefault="00ED4BD9" w:rsidP="00AF0FF1">
      <w:pPr>
        <w:pStyle w:val="Tretekstu"/>
        <w:numPr>
          <w:ilvl w:val="0"/>
          <w:numId w:val="14"/>
        </w:numPr>
        <w:ind w:left="284" w:right="-286" w:hanging="284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a</w:t>
      </w:r>
      <w:r w:rsidRPr="00ED4BD9"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 xml:space="preserve">kceptuję regulamin turnieju piłkarskiego realizowanego w ramach zadania: </w:t>
      </w:r>
      <w:r w:rsidRPr="00B52625">
        <w:rPr>
          <w:rFonts w:asciiTheme="minorHAnsi" w:hAnsiTheme="minorHAnsi" w:cstheme="minorHAnsi"/>
          <w:b w:val="0"/>
          <w:i/>
          <w:sz w:val="22"/>
          <w:szCs w:val="24"/>
          <w:lang w:val="pl-PL" w:bidi="he-IL"/>
        </w:rPr>
        <w:t>Organizacja turnieju piłkarskiego pn.: Mistrzostwa Podwórkowych Ekip z Rejonu Słupskiego</w:t>
      </w:r>
      <w:r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.</w:t>
      </w:r>
    </w:p>
    <w:p w14:paraId="5FAD21F2" w14:textId="77777777" w:rsidR="00B52625" w:rsidRDefault="00B52625" w:rsidP="00AF0FF1">
      <w:pPr>
        <w:pStyle w:val="Tretekstu"/>
        <w:numPr>
          <w:ilvl w:val="0"/>
          <w:numId w:val="14"/>
        </w:numPr>
        <w:ind w:left="284" w:right="-286" w:hanging="284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  <w:r>
        <w:rPr>
          <w:rFonts w:asciiTheme="minorHAnsi" w:hAnsiTheme="minorHAnsi" w:cstheme="minorHAnsi"/>
          <w:b w:val="0"/>
          <w:sz w:val="22"/>
          <w:szCs w:val="24"/>
          <w:lang w:val="pl-PL" w:bidi="he-IL"/>
        </w:rPr>
        <w:t>akceptuję zapisy poniższej klauzuli informacyjnej dotyczącej przetwarzania danych osobowych.</w:t>
      </w:r>
    </w:p>
    <w:p w14:paraId="0FFC1D74" w14:textId="77777777" w:rsidR="00B52625" w:rsidRDefault="00B52625" w:rsidP="00B52625">
      <w:pPr>
        <w:pStyle w:val="Tretekstu"/>
        <w:ind w:left="76" w:right="-286"/>
        <w:rPr>
          <w:rFonts w:asciiTheme="minorHAnsi" w:hAnsiTheme="minorHAnsi" w:cstheme="minorHAnsi"/>
          <w:b w:val="0"/>
          <w:sz w:val="22"/>
          <w:szCs w:val="24"/>
          <w:lang w:val="pl-PL" w:bidi="he-IL"/>
        </w:rPr>
      </w:pPr>
    </w:p>
    <w:p w14:paraId="5602AB21" w14:textId="77777777" w:rsidR="00B52625" w:rsidRPr="00B52625" w:rsidRDefault="00B52625" w:rsidP="00B52625">
      <w:pPr>
        <w:pStyle w:val="Tretekstu"/>
        <w:ind w:right="-286"/>
        <w:jc w:val="center"/>
        <w:rPr>
          <w:rFonts w:asciiTheme="minorHAnsi" w:hAnsiTheme="minorHAnsi" w:cstheme="minorHAnsi"/>
          <w:sz w:val="20"/>
          <w:szCs w:val="24"/>
          <w:lang w:val="pl-PL" w:bidi="he-IL"/>
        </w:rPr>
      </w:pPr>
      <w:r w:rsidRPr="00B52625">
        <w:rPr>
          <w:rFonts w:asciiTheme="minorHAnsi" w:hAnsiTheme="minorHAnsi" w:cstheme="minorHAnsi"/>
          <w:sz w:val="20"/>
          <w:szCs w:val="24"/>
          <w:lang w:val="pl-PL" w:bidi="he-IL"/>
        </w:rPr>
        <w:t xml:space="preserve">Klauzula informacyjna dotyczące przetwarzania danych osobowych w związku z organizacją turnieju piłkarskiego pn.: </w:t>
      </w:r>
      <w:r w:rsidRPr="00B52625">
        <w:rPr>
          <w:rFonts w:asciiTheme="minorHAnsi" w:hAnsiTheme="minorHAnsi" w:cstheme="minorHAnsi"/>
          <w:i/>
          <w:sz w:val="20"/>
          <w:szCs w:val="24"/>
          <w:lang w:val="pl-PL" w:bidi="he-IL"/>
        </w:rPr>
        <w:t xml:space="preserve">Mistrzostwa Podwórkowych Ekip z Rejonu Słupskiego </w:t>
      </w:r>
      <w:r w:rsidRPr="00B52625">
        <w:rPr>
          <w:rFonts w:asciiTheme="minorHAnsi" w:hAnsiTheme="minorHAnsi" w:cstheme="minorHAnsi"/>
          <w:sz w:val="20"/>
          <w:szCs w:val="24"/>
          <w:lang w:val="pl-PL" w:bidi="he-IL"/>
        </w:rPr>
        <w:t>rozgrywanego 23 czerwca 2024r. w Duninowie</w:t>
      </w:r>
    </w:p>
    <w:p w14:paraId="3F6BEF79" w14:textId="77777777" w:rsidR="00B52625" w:rsidRPr="00B52625" w:rsidRDefault="00B52625" w:rsidP="00B52625">
      <w:pPr>
        <w:pStyle w:val="Tretekstu"/>
        <w:ind w:right="-286"/>
        <w:rPr>
          <w:rFonts w:asciiTheme="minorHAnsi" w:hAnsiTheme="minorHAnsi" w:cstheme="minorHAnsi"/>
          <w:sz w:val="20"/>
          <w:szCs w:val="24"/>
          <w:lang w:val="pl-PL" w:bidi="he-IL"/>
        </w:rPr>
      </w:pP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Zgodnie z art. 13 ust. 1 i 2 Ogólnego Rozporządzenia o ochronie danych osobowych z dnia 27 kwietnia 2016 roku (Dz. Urz. UE L 119 z 04.05.2016) informuję, że:</w:t>
      </w:r>
    </w:p>
    <w:p w14:paraId="2ACED0AC" w14:textId="77777777" w:rsidR="00B52625" w:rsidRDefault="00B52625" w:rsidP="00AF0FF1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0"/>
          <w:szCs w:val="24"/>
          <w:lang w:val="pl-PL" w:bidi="he-IL"/>
        </w:rPr>
      </w:pP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Administratorem danych osobowych uczestników turnieju piłkarskiego pn.: Mistrzostwa Podwórkowych Ekip z Rejonu Słupskiego jest Stowarzyszenie Gol Ekipa z siedzibą w 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D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uninowie, przy ul. Sezamkowej 1, 76-270 Duninowo.</w:t>
      </w:r>
    </w:p>
    <w:p w14:paraId="5B28168C" w14:textId="77777777" w:rsidR="00B52625" w:rsidRDefault="00B52625" w:rsidP="00AF0FF1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0"/>
          <w:szCs w:val="24"/>
          <w:lang w:val="pl-PL" w:bidi="he-IL"/>
        </w:rPr>
      </w:pP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W sprawach dotyczących danych osobowych pod adresem e-mail: 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golekipa@gmail.com . </w:t>
      </w:r>
    </w:p>
    <w:p w14:paraId="2BF5DE50" w14:textId="77777777" w:rsidR="00B52625" w:rsidRDefault="00B52625" w:rsidP="00AF0FF1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sz w:val="20"/>
          <w:szCs w:val="24"/>
          <w:lang w:bidi="he-IL"/>
        </w:rPr>
      </w:pP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Dane osobowe uczestników zawodów przetwarzane będą wyłącznie w celu 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realizacji zadania publicznego pn.: </w:t>
      </w:r>
      <w:r w:rsidRPr="00005D64">
        <w:rPr>
          <w:rFonts w:asciiTheme="minorHAnsi" w:hAnsiTheme="minorHAnsi" w:cstheme="minorHAnsi"/>
          <w:b w:val="0"/>
          <w:i/>
          <w:sz w:val="20"/>
          <w:szCs w:val="24"/>
          <w:lang w:val="pl-PL" w:bidi="he-IL"/>
        </w:rPr>
        <w:t>Organizacja turnieju piłkarskiego pn.: Mistrzostwa Podwórkowych Ekip z Rejonu Słupskiego</w:t>
      </w:r>
      <w:r w:rsidRPr="00B52625">
        <w:rPr>
          <w:rFonts w:asciiTheme="minorHAnsi" w:hAnsiTheme="minorHAnsi" w:cstheme="minorHAnsi"/>
          <w:b w:val="0"/>
          <w:i/>
          <w:sz w:val="20"/>
          <w:szCs w:val="24"/>
          <w:lang w:val="pl-PL" w:bidi="he-IL"/>
        </w:rPr>
        <w:t>.</w:t>
      </w:r>
    </w:p>
    <w:p w14:paraId="125E7AA8" w14:textId="77777777" w:rsidR="00B52625" w:rsidRDefault="00B52625" w:rsidP="00AF0FF1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sz w:val="20"/>
          <w:szCs w:val="24"/>
          <w:lang w:bidi="he-IL"/>
        </w:rPr>
      </w:pP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Odbiorcami danych osobowych będą wyłącznie podmioty współpracujące</w:t>
      </w:r>
      <w:r>
        <w:rPr>
          <w:rFonts w:asciiTheme="minorHAnsi" w:hAnsiTheme="minorHAnsi" w:cstheme="minorHAnsi"/>
          <w:sz w:val="20"/>
          <w:szCs w:val="24"/>
          <w:lang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z administratorem w zakresie przygotowania, organizacji i przeprowadzenia 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zadania publicznego, o którym mowa w pkt. 3</w:t>
      </w:r>
      <w:r w:rsidRPr="00C64196">
        <w:rPr>
          <w:rFonts w:asciiTheme="minorHAnsi" w:hAnsiTheme="minorHAnsi" w:cstheme="minorHAnsi"/>
          <w:b w:val="0"/>
          <w:sz w:val="20"/>
          <w:szCs w:val="24"/>
          <w:lang w:bidi="he-IL"/>
        </w:rPr>
        <w:t>.</w:t>
      </w:r>
      <w:r>
        <w:rPr>
          <w:rFonts w:asciiTheme="minorHAnsi" w:hAnsiTheme="minorHAnsi" w:cstheme="minorHAnsi"/>
          <w:sz w:val="20"/>
          <w:szCs w:val="24"/>
          <w:lang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Ponadto odbiorcami danych mogą być również podmioty</w:t>
      </w:r>
      <w:r>
        <w:rPr>
          <w:rFonts w:asciiTheme="minorHAnsi" w:hAnsiTheme="minorHAnsi" w:cstheme="minorHAnsi"/>
          <w:sz w:val="20"/>
          <w:szCs w:val="24"/>
          <w:lang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uprawnione do uzyskania danych osobowych na podstawie przepisów prawa.</w:t>
      </w:r>
    </w:p>
    <w:p w14:paraId="4D943F78" w14:textId="77777777" w:rsidR="00B52625" w:rsidRDefault="00B52625" w:rsidP="00AF0FF1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0"/>
          <w:szCs w:val="24"/>
          <w:lang w:val="pl-PL" w:bidi="he-IL"/>
        </w:rPr>
      </w:pP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Dane osobowe w postaci 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imienia i nazwiska oraz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wizerunku uczestnika mogą być opublikowane na łamach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stron internetowych i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profilów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na platformie Facebook 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Administratora i podmiotów, o których mowa w pkt. 4 oraz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w informacjach medialnych w celu promocji zadania publicznego, o którym mowa w pkt. 3.</w:t>
      </w:r>
    </w:p>
    <w:p w14:paraId="4B53C086" w14:textId="77777777" w:rsidR="00B52625" w:rsidRDefault="00B52625" w:rsidP="00AF0FF1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0"/>
          <w:szCs w:val="24"/>
          <w:lang w:val="pl-PL" w:bidi="he-IL"/>
        </w:rPr>
      </w:pP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Dane osobowe będą przechowywane przez okres niezbędny do realizacji 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zadania publicznego, o którym mowa w pkt. 3,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a po tym czasie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-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przez okres oraz w zakresie wymaganym przez przepisy powszechnie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obowiązującego prawa.</w:t>
      </w:r>
    </w:p>
    <w:p w14:paraId="670DBE07" w14:textId="77777777" w:rsidR="00B52625" w:rsidRDefault="00B52625" w:rsidP="00AF0FF1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0"/>
          <w:szCs w:val="24"/>
          <w:lang w:val="pl-PL" w:bidi="he-IL"/>
        </w:rPr>
      </w:pP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W związku z przetwarzaniem danych osobowych uczestnikom przysługują uprawnienia do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dostępu do danych osobowych, ich poprawiania, żądania usunięcia danych osobowych,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ograniczenia przetwarzania danych.</w:t>
      </w:r>
    </w:p>
    <w:p w14:paraId="153FFB39" w14:textId="77777777" w:rsidR="00B52625" w:rsidRDefault="00B52625" w:rsidP="00AF0FF1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0"/>
          <w:szCs w:val="24"/>
          <w:lang w:val="pl-PL" w:bidi="he-IL"/>
        </w:rPr>
      </w:pP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W przypadku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,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gdy przetwarzanie danych osobowych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,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odbywa się na podstawie zgody osoby na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przetwarzanie danych osobowych (art. 6 ust. 1 lit a RODO), przysługuje Pani/Panu prawo do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cofnięcia tej zgody w dowolnym momencie. Cofnięcie to nie ma wpływu na zgodność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przetwarzania, którego dokonano na podstawie zgody przed jej cofnięciem, z obowiązującym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prawem.</w:t>
      </w:r>
    </w:p>
    <w:p w14:paraId="529563AB" w14:textId="77777777" w:rsidR="00B52625" w:rsidRDefault="00B52625" w:rsidP="00AF0FF1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0"/>
          <w:szCs w:val="24"/>
          <w:lang w:val="pl-PL" w:bidi="he-IL"/>
        </w:rPr>
      </w:pP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W przypadku powzięcia informacji o niezgodnym z prawem przetwarzaniu w 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Stowarzyszeniu Gol Ekipa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Pani/Pana danych osobowych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i danych osobowych Pani/Pana podopiecznego/ej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, przysługuje Pani/Panu prawo wniesienia skargi do organu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nadzorczego właściwego w sprawach ochrony danych osobowych.</w:t>
      </w:r>
    </w:p>
    <w:p w14:paraId="481D662C" w14:textId="77777777" w:rsidR="00B52625" w:rsidRDefault="00B52625" w:rsidP="00AF0FF1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0"/>
          <w:szCs w:val="24"/>
          <w:lang w:val="pl-PL" w:bidi="he-IL"/>
        </w:rPr>
      </w:pP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Podanie przez 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Pana/Panią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danych osobowych Pani/Pana podopiecznego/ej</w:t>
      </w:r>
      <w:r w:rsidRPr="00B52625">
        <w:rPr>
          <w:rFonts w:asciiTheme="minorHAnsi" w:hAnsiTheme="minorHAnsi" w:cstheme="minorHAnsi"/>
          <w:sz w:val="20"/>
          <w:szCs w:val="24"/>
          <w:lang w:val="pl-PL"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jest dobrowolne, jednakże niezbędne do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uczestnictwa w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turnieju piłkarski</w:t>
      </w:r>
      <w:r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m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 xml:space="preserve"> pn.: </w:t>
      </w:r>
      <w:r w:rsidRPr="00B52625">
        <w:rPr>
          <w:rFonts w:asciiTheme="minorHAnsi" w:hAnsiTheme="minorHAnsi" w:cstheme="minorHAnsi"/>
          <w:b w:val="0"/>
          <w:i/>
          <w:sz w:val="20"/>
          <w:szCs w:val="24"/>
          <w:lang w:val="pl-PL" w:bidi="he-IL"/>
        </w:rPr>
        <w:t>Mistrzostwa Podwórkowych Ekip z Rejonu Słupskiego</w:t>
      </w: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.</w:t>
      </w:r>
    </w:p>
    <w:p w14:paraId="2AE571AA" w14:textId="77777777" w:rsidR="00ED4BD9" w:rsidRDefault="00B52625" w:rsidP="00AF0FF1">
      <w:pPr>
        <w:pStyle w:val="Tretekstu"/>
        <w:numPr>
          <w:ilvl w:val="0"/>
          <w:numId w:val="15"/>
        </w:numPr>
        <w:ind w:left="284" w:right="-286" w:hanging="284"/>
        <w:rPr>
          <w:rFonts w:asciiTheme="minorHAnsi" w:hAnsiTheme="minorHAnsi" w:cstheme="minorHAnsi"/>
          <w:b w:val="0"/>
          <w:sz w:val="20"/>
          <w:szCs w:val="24"/>
          <w:lang w:val="pl-PL" w:bidi="he-IL"/>
        </w:rPr>
      </w:pPr>
      <w:r w:rsidRPr="00B52625">
        <w:rPr>
          <w:rFonts w:asciiTheme="minorHAnsi" w:hAnsiTheme="minorHAnsi" w:cstheme="minorHAnsi"/>
          <w:b w:val="0"/>
          <w:sz w:val="20"/>
          <w:szCs w:val="24"/>
          <w:lang w:val="pl-PL" w:bidi="he-IL"/>
        </w:rPr>
        <w:t>Dane mogą być przetwarzane w sposób zautomatyzowany i nie będą profilowane.</w:t>
      </w:r>
    </w:p>
    <w:p w14:paraId="3F464BC4" w14:textId="77777777" w:rsidR="00B52625" w:rsidRDefault="00B52625" w:rsidP="00B52625">
      <w:pPr>
        <w:pStyle w:val="Tretekstu"/>
        <w:ind w:right="-286"/>
        <w:rPr>
          <w:rFonts w:asciiTheme="minorHAnsi" w:hAnsiTheme="minorHAnsi" w:cstheme="minorHAnsi"/>
          <w:b w:val="0"/>
          <w:sz w:val="20"/>
          <w:szCs w:val="24"/>
          <w:lang w:val="pl-PL" w:bidi="he-IL"/>
        </w:rPr>
      </w:pPr>
    </w:p>
    <w:p w14:paraId="06D58336" w14:textId="77777777" w:rsidR="00B52625" w:rsidRDefault="00B52625" w:rsidP="00B52625">
      <w:pPr>
        <w:pStyle w:val="Tretekstu"/>
        <w:ind w:right="-286"/>
        <w:rPr>
          <w:rFonts w:asciiTheme="minorHAnsi" w:hAnsiTheme="minorHAnsi" w:cstheme="minorHAnsi"/>
          <w:b w:val="0"/>
          <w:sz w:val="20"/>
          <w:szCs w:val="24"/>
          <w:lang w:val="pl-PL" w:bidi="he-I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52625" w14:paraId="1E9CDA08" w14:textId="77777777" w:rsidTr="00B52625">
        <w:tc>
          <w:tcPr>
            <w:tcW w:w="4813" w:type="dxa"/>
          </w:tcPr>
          <w:p w14:paraId="48175C66" w14:textId="77777777" w:rsidR="00B52625" w:rsidRDefault="00B52625" w:rsidP="00B52625">
            <w:pPr>
              <w:pStyle w:val="Tretekstu"/>
              <w:ind w:right="-286"/>
              <w:jc w:val="center"/>
              <w:rPr>
                <w:rFonts w:asciiTheme="minorHAnsi" w:hAnsiTheme="minorHAnsi" w:cstheme="minorHAnsi"/>
                <w:b w:val="0"/>
                <w:sz w:val="20"/>
                <w:szCs w:val="24"/>
                <w:lang w:val="pl-PL" w:bidi="he-IL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4"/>
                <w:lang w:val="pl-PL" w:bidi="he-IL"/>
              </w:rPr>
              <w:t>………………………………………………….</w:t>
            </w:r>
          </w:p>
        </w:tc>
        <w:tc>
          <w:tcPr>
            <w:tcW w:w="4814" w:type="dxa"/>
          </w:tcPr>
          <w:p w14:paraId="43408E38" w14:textId="77777777" w:rsidR="00B52625" w:rsidRDefault="00B52625" w:rsidP="00B52625">
            <w:pPr>
              <w:pStyle w:val="Tretekstu"/>
              <w:ind w:right="-286"/>
              <w:jc w:val="center"/>
              <w:rPr>
                <w:rFonts w:asciiTheme="minorHAnsi" w:hAnsiTheme="minorHAnsi" w:cstheme="minorHAnsi"/>
                <w:b w:val="0"/>
                <w:sz w:val="20"/>
                <w:szCs w:val="24"/>
                <w:lang w:val="pl-PL" w:bidi="he-IL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4"/>
                <w:lang w:val="pl-PL" w:bidi="he-IL"/>
              </w:rPr>
              <w:t>……………………………..……………………………………………………….</w:t>
            </w:r>
          </w:p>
        </w:tc>
      </w:tr>
      <w:tr w:rsidR="00B52625" w14:paraId="0CFF8857" w14:textId="77777777" w:rsidTr="00B52625">
        <w:tc>
          <w:tcPr>
            <w:tcW w:w="4813" w:type="dxa"/>
          </w:tcPr>
          <w:p w14:paraId="026516AA" w14:textId="77777777" w:rsidR="00B52625" w:rsidRDefault="00B52625" w:rsidP="00B52625">
            <w:pPr>
              <w:pStyle w:val="Tretekstu"/>
              <w:ind w:right="-286"/>
              <w:jc w:val="center"/>
              <w:rPr>
                <w:rFonts w:asciiTheme="minorHAnsi" w:hAnsiTheme="minorHAnsi" w:cstheme="minorHAnsi"/>
                <w:b w:val="0"/>
                <w:sz w:val="20"/>
                <w:szCs w:val="24"/>
                <w:lang w:val="pl-PL" w:bidi="he-IL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4"/>
                <w:lang w:val="pl-PL" w:bidi="he-IL"/>
              </w:rPr>
              <w:t>data</w:t>
            </w:r>
          </w:p>
        </w:tc>
        <w:tc>
          <w:tcPr>
            <w:tcW w:w="4814" w:type="dxa"/>
          </w:tcPr>
          <w:p w14:paraId="7B231C3F" w14:textId="77777777" w:rsidR="00B52625" w:rsidRDefault="00B52625" w:rsidP="00B52625">
            <w:pPr>
              <w:pStyle w:val="Tretekstu"/>
              <w:ind w:right="-286"/>
              <w:jc w:val="center"/>
              <w:rPr>
                <w:rFonts w:asciiTheme="minorHAnsi" w:hAnsiTheme="minorHAnsi" w:cstheme="minorHAnsi"/>
                <w:b w:val="0"/>
                <w:sz w:val="20"/>
                <w:szCs w:val="24"/>
                <w:lang w:val="pl-PL" w:bidi="he-IL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4"/>
                <w:lang w:val="pl-PL" w:bidi="he-IL"/>
              </w:rPr>
              <w:t>Podpis rodzica/opiekuna prawnego uczestnika turnieju</w:t>
            </w:r>
          </w:p>
        </w:tc>
      </w:tr>
    </w:tbl>
    <w:p w14:paraId="421E27EE" w14:textId="77777777" w:rsidR="000D18ED" w:rsidRDefault="000D18ED" w:rsidP="005946AF">
      <w:pPr>
        <w:pStyle w:val="Tretekstu"/>
        <w:rPr>
          <w:rFonts w:cs="Times New Roman"/>
          <w:b w:val="0"/>
          <w:color w:val="000000" w:themeColor="text1"/>
          <w:sz w:val="22"/>
          <w:szCs w:val="28"/>
          <w:lang w:val="pl-PL" w:bidi="he-IL"/>
        </w:rPr>
      </w:pPr>
    </w:p>
    <w:sectPr w:rsidR="000D18ED" w:rsidSect="007C4677">
      <w:headerReference w:type="default" r:id="rId12"/>
      <w:footerReference w:type="default" r:id="rId13"/>
      <w:type w:val="continuous"/>
      <w:pgSz w:w="11905" w:h="16837"/>
      <w:pgMar w:top="1134" w:right="1134" w:bottom="850" w:left="1134" w:header="708" w:footer="9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A0D9" w14:textId="77777777" w:rsidR="007C4677" w:rsidRDefault="007C4677" w:rsidP="00F24553">
      <w:r>
        <w:separator/>
      </w:r>
    </w:p>
  </w:endnote>
  <w:endnote w:type="continuationSeparator" w:id="0">
    <w:p w14:paraId="3AFF4165" w14:textId="77777777" w:rsidR="007C4677" w:rsidRDefault="007C4677" w:rsidP="00F2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DD89" w14:textId="77777777" w:rsidR="00F24553" w:rsidRDefault="00F2455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25D011C" wp14:editId="2500876F">
              <wp:simplePos x="0" y="0"/>
              <wp:positionH relativeFrom="column">
                <wp:posOffset>842010</wp:posOffset>
              </wp:positionH>
              <wp:positionV relativeFrom="paragraph">
                <wp:posOffset>125730</wp:posOffset>
              </wp:positionV>
              <wp:extent cx="4472940" cy="1404620"/>
              <wp:effectExtent l="0" t="0" r="22860" b="2286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9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1E8D9C" w14:textId="77777777" w:rsidR="00F24553" w:rsidRPr="00F24553" w:rsidRDefault="00F24553" w:rsidP="00F24553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24553">
                            <w:rPr>
                              <w:rFonts w:asciiTheme="minorHAnsi" w:hAnsiTheme="minorHAnsi" w:cstheme="minorHAnsi"/>
                            </w:rPr>
                            <w:t xml:space="preserve">Zadanie współfinansowane ze środków Powiatu Słupskiego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br/>
                          </w:r>
                          <w:r w:rsidRPr="00F24553">
                            <w:rPr>
                              <w:rFonts w:asciiTheme="minorHAnsi" w:hAnsiTheme="minorHAnsi" w:cstheme="minorHAnsi"/>
                            </w:rPr>
                            <w:t>i Stowarzyszenia Gol Ekipa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5D01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6.3pt;margin-top:9.9pt;width:352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" strokecolor="white [3212]">
              <v:textbox style="mso-fit-shape-to-text:t">
                <w:txbxContent>
                  <w:p w14:paraId="1B1E8D9C" w14:textId="77777777" w:rsidR="00F24553" w:rsidRPr="00F24553" w:rsidRDefault="00F24553" w:rsidP="00F2455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F24553">
                      <w:rPr>
                        <w:rFonts w:asciiTheme="minorHAnsi" w:hAnsiTheme="minorHAnsi" w:cstheme="minorHAnsi"/>
                      </w:rPr>
                      <w:t xml:space="preserve">Zadanie współfinansowane ze środków Powiatu Słupskiego </w:t>
                    </w:r>
                    <w:r>
                      <w:rPr>
                        <w:rFonts w:asciiTheme="minorHAnsi" w:hAnsiTheme="minorHAnsi" w:cstheme="minorHAnsi"/>
                      </w:rPr>
                      <w:br/>
                    </w:r>
                    <w:r w:rsidRPr="00F24553">
                      <w:rPr>
                        <w:rFonts w:asciiTheme="minorHAnsi" w:hAnsiTheme="minorHAnsi" w:cstheme="minorHAnsi"/>
                      </w:rPr>
                      <w:t>i Stowarzyszenia Gol Ekipa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24553">
      <w:rPr>
        <w:noProof/>
      </w:rPr>
      <w:drawing>
        <wp:anchor distT="0" distB="0" distL="114300" distR="114300" simplePos="0" relativeHeight="251658240" behindDoc="1" locked="0" layoutInCell="1" allowOverlap="1" wp14:anchorId="20587542" wp14:editId="7C9726D6">
          <wp:simplePos x="0" y="0"/>
          <wp:positionH relativeFrom="column">
            <wp:posOffset>-224790</wp:posOffset>
          </wp:positionH>
          <wp:positionV relativeFrom="paragraph">
            <wp:posOffset>11430</wp:posOffset>
          </wp:positionV>
          <wp:extent cx="617220" cy="617220"/>
          <wp:effectExtent l="0" t="0" r="0" b="0"/>
          <wp:wrapNone/>
          <wp:docPr id="1" name="Obraz 1" descr="C:\Users\EWELINA\Desktop\Gol_Ekipa\Logo_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\Desktop\Gol_Ekipa\Logo_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DB9D2FB" wp14:editId="6CDFCF1B">
          <wp:simplePos x="0" y="0"/>
          <wp:positionH relativeFrom="column">
            <wp:posOffset>5634990</wp:posOffset>
          </wp:positionH>
          <wp:positionV relativeFrom="paragraph">
            <wp:posOffset>57150</wp:posOffset>
          </wp:positionV>
          <wp:extent cx="541020" cy="541020"/>
          <wp:effectExtent l="0" t="0" r="0" b="0"/>
          <wp:wrapNone/>
          <wp:docPr id="2" name="Obraz 2" descr="Morski Powiat Słup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rski Powiat Słup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9FF4D" w14:textId="77777777" w:rsidR="007C4677" w:rsidRDefault="007C4677" w:rsidP="00F24553">
      <w:r>
        <w:separator/>
      </w:r>
    </w:p>
  </w:footnote>
  <w:footnote w:type="continuationSeparator" w:id="0">
    <w:p w14:paraId="2DDAE7D1" w14:textId="77777777" w:rsidR="007C4677" w:rsidRDefault="007C4677" w:rsidP="00F24553">
      <w:r>
        <w:continuationSeparator/>
      </w:r>
    </w:p>
  </w:footnote>
  <w:footnote w:id="1">
    <w:p w14:paraId="61193C89" w14:textId="77777777" w:rsidR="005A7D6B" w:rsidRPr="00005D64" w:rsidRDefault="005A7D6B">
      <w:pPr>
        <w:pStyle w:val="Tekstprzypisudolnego"/>
        <w:rPr>
          <w:rFonts w:ascii="Calibri" w:hAnsi="Calibri" w:cs="Calibri"/>
        </w:rPr>
      </w:pPr>
      <w:r w:rsidRPr="00005D64">
        <w:rPr>
          <w:rStyle w:val="Odwoanieprzypisudolnego"/>
          <w:rFonts w:ascii="Calibri" w:hAnsi="Calibri" w:cs="Calibri"/>
        </w:rPr>
        <w:footnoteRef/>
      </w:r>
      <w:r w:rsidRPr="00005D64">
        <w:rPr>
          <w:rFonts w:ascii="Calibri" w:hAnsi="Calibri" w:cs="Calibri"/>
        </w:rPr>
        <w:t xml:space="preserve"> Należy wpisać miejscowość z powiatu słupskiego.</w:t>
      </w:r>
    </w:p>
  </w:footnote>
  <w:footnote w:id="2">
    <w:p w14:paraId="20344C2E" w14:textId="77777777" w:rsidR="00005D64" w:rsidRPr="00005D64" w:rsidRDefault="00005D64">
      <w:pPr>
        <w:pStyle w:val="Tekstprzypisudolnego"/>
        <w:rPr>
          <w:rFonts w:ascii="Calibri" w:hAnsi="Calibri" w:cs="Calibri"/>
        </w:rPr>
      </w:pPr>
      <w:r w:rsidRPr="00005D64">
        <w:rPr>
          <w:rStyle w:val="Odwoanieprzypisudolnego"/>
          <w:rFonts w:ascii="Calibri" w:hAnsi="Calibri" w:cs="Calibri"/>
        </w:rPr>
        <w:footnoteRef/>
      </w:r>
      <w:r w:rsidRPr="00005D64">
        <w:rPr>
          <w:rFonts w:ascii="Calibri" w:hAnsi="Calibri" w:cs="Calibri"/>
        </w:rPr>
        <w:t xml:space="preserve"> Należy zaznaczyć odpowiednią kategorię. </w:t>
      </w:r>
    </w:p>
  </w:footnote>
  <w:footnote w:id="3">
    <w:p w14:paraId="115B5695" w14:textId="77777777" w:rsidR="005A7D6B" w:rsidRDefault="005A7D6B">
      <w:pPr>
        <w:pStyle w:val="Tekstprzypisudolnego"/>
      </w:pPr>
      <w:r w:rsidRPr="00005D64">
        <w:rPr>
          <w:rStyle w:val="Odwoanieprzypisudolnego"/>
          <w:rFonts w:ascii="Calibri" w:hAnsi="Calibri" w:cs="Calibri"/>
        </w:rPr>
        <w:footnoteRef/>
      </w:r>
      <w:r w:rsidRPr="00005D64">
        <w:rPr>
          <w:rFonts w:ascii="Calibri" w:hAnsi="Calibri" w:cs="Calibri"/>
        </w:rPr>
        <w:t xml:space="preserve"> </w:t>
      </w:r>
      <w:r w:rsidR="00005D64" w:rsidRPr="00005D64">
        <w:rPr>
          <w:rFonts w:ascii="Calibri" w:hAnsi="Calibri" w:cs="Calibri"/>
        </w:rPr>
        <w:t>Na podany kontakt zostaną przesłane wynik</w:t>
      </w:r>
      <w:r w:rsidR="00005D64">
        <w:rPr>
          <w:rFonts w:ascii="Calibri" w:hAnsi="Calibri" w:cs="Calibri"/>
        </w:rPr>
        <w:t>i</w:t>
      </w:r>
      <w:r w:rsidR="00005D64" w:rsidRPr="00005D64">
        <w:rPr>
          <w:rFonts w:ascii="Calibri" w:hAnsi="Calibri" w:cs="Calibri"/>
        </w:rPr>
        <w:t xml:space="preserve"> rekrutacji oraz wszelkie</w:t>
      </w:r>
      <w:r w:rsidR="00005D64">
        <w:rPr>
          <w:rFonts w:ascii="Calibri" w:hAnsi="Calibri" w:cs="Calibri"/>
        </w:rPr>
        <w:t xml:space="preserve"> informacje dotyczące turnieju i projektu. </w:t>
      </w:r>
      <w:r w:rsidR="00005D64">
        <w:t xml:space="preserve"> </w:t>
      </w:r>
    </w:p>
  </w:footnote>
  <w:footnote w:id="4">
    <w:p w14:paraId="78154BBF" w14:textId="77777777" w:rsidR="002718F4" w:rsidRPr="002718F4" w:rsidRDefault="002718F4">
      <w:pPr>
        <w:pStyle w:val="Tekstprzypisudolnego"/>
        <w:rPr>
          <w:rFonts w:ascii="Calibri" w:hAnsi="Calibri" w:cs="Calibri"/>
          <w:sz w:val="18"/>
          <w:szCs w:val="18"/>
        </w:rPr>
      </w:pPr>
      <w:r w:rsidRPr="00DC006C">
        <w:rPr>
          <w:rStyle w:val="Odwoanieprzypisudolnego"/>
          <w:rFonts w:ascii="Calibri" w:hAnsi="Calibri" w:cs="Calibri"/>
          <w:szCs w:val="18"/>
        </w:rPr>
        <w:footnoteRef/>
      </w:r>
      <w:r w:rsidRPr="00DC006C">
        <w:rPr>
          <w:rFonts w:ascii="Calibri" w:hAnsi="Calibri" w:cs="Calibri"/>
          <w:szCs w:val="18"/>
        </w:rPr>
        <w:t xml:space="preserve"> W przypadku kategorii wiekowej 5-7 lat, należy wpisać maksymalnie 6 zawodników.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  <w:lang w:val="pl-PL"/>
      </w:rPr>
      <w:id w:val="-177886745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de-DE"/>
      </w:rPr>
    </w:sdtEndPr>
    <w:sdtContent>
      <w:p w14:paraId="6AC07631" w14:textId="77777777" w:rsidR="00B52625" w:rsidRPr="00B52625" w:rsidRDefault="00B52625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B52625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  <w:lang w:val="pl-PL"/>
          </w:rPr>
          <w:t>Strona</w:t>
        </w:r>
        <w:r w:rsidRPr="00B52625">
          <w:rPr>
            <w:rFonts w:asciiTheme="minorHAnsi" w:hAnsiTheme="minorHAnsi" w:cstheme="minorHAnsi"/>
            <w:sz w:val="20"/>
            <w:szCs w:val="20"/>
            <w:lang w:val="pl-PL"/>
          </w:rPr>
          <w:t xml:space="preserve"> | </w:t>
        </w:r>
        <w:r w:rsidRPr="00B5262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5262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5262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369B4" w:rsidRPr="003369B4">
          <w:rPr>
            <w:rFonts w:asciiTheme="minorHAnsi" w:hAnsiTheme="minorHAnsi" w:cstheme="minorHAnsi"/>
            <w:b/>
            <w:bCs/>
            <w:noProof/>
            <w:sz w:val="20"/>
            <w:szCs w:val="20"/>
            <w:lang w:val="pl-PL"/>
          </w:rPr>
          <w:t>4</w:t>
        </w:r>
        <w:r w:rsidRPr="00B52625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q"/>
      <w:lvlJc w:val="left"/>
      <w:pPr>
        <w:ind w:left="108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q"/>
      <w:lvlJc w:val="left"/>
      <w:pPr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q"/>
      <w:lvlJc w:val="left"/>
      <w:pPr>
        <w:ind w:left="1425" w:hanging="360"/>
      </w:pPr>
      <w:rPr>
        <w:rFonts w:ascii="Wingdings" w:hAnsi="Wingdings"/>
        <w:sz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suff w:val="nothing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bullet"/>
      <w:suff w:val="nothing"/>
      <w:lvlText w:val="q"/>
      <w:lvlJc w:val="left"/>
      <w:pPr>
        <w:ind w:left="1440" w:hanging="360"/>
      </w:pPr>
      <w:rPr>
        <w:rFonts w:ascii="Wingdings" w:hAnsi="Wingdings"/>
        <w:sz w:val="16"/>
      </w:rPr>
    </w:lvl>
    <w:lvl w:ilvl="2">
      <w:start w:val="1"/>
      <w:numFmt w:val="lowerRoman"/>
      <w:suff w:val="nothing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4" w15:restartNumberingAfterBreak="0">
    <w:nsid w:val="05426FA2"/>
    <w:multiLevelType w:val="hybridMultilevel"/>
    <w:tmpl w:val="26BE9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D6B34"/>
    <w:multiLevelType w:val="hybridMultilevel"/>
    <w:tmpl w:val="ACC44668"/>
    <w:lvl w:ilvl="0" w:tplc="2B7446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AD5440C"/>
    <w:multiLevelType w:val="hybridMultilevel"/>
    <w:tmpl w:val="608A1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C331B"/>
    <w:multiLevelType w:val="hybridMultilevel"/>
    <w:tmpl w:val="73447004"/>
    <w:lvl w:ilvl="0" w:tplc="AE18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B5A8D"/>
    <w:multiLevelType w:val="hybridMultilevel"/>
    <w:tmpl w:val="75BABFB4"/>
    <w:lvl w:ilvl="0" w:tplc="BA0286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AB243F"/>
    <w:multiLevelType w:val="hybridMultilevel"/>
    <w:tmpl w:val="04266932"/>
    <w:lvl w:ilvl="0" w:tplc="11E28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A7967"/>
    <w:multiLevelType w:val="hybridMultilevel"/>
    <w:tmpl w:val="5B4CEA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A44E0"/>
    <w:multiLevelType w:val="hybridMultilevel"/>
    <w:tmpl w:val="13C6F9A6"/>
    <w:lvl w:ilvl="0" w:tplc="B1EC57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6317FB"/>
    <w:multiLevelType w:val="hybridMultilevel"/>
    <w:tmpl w:val="E7A0A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E73D4"/>
    <w:multiLevelType w:val="hybridMultilevel"/>
    <w:tmpl w:val="12EADFC4"/>
    <w:lvl w:ilvl="0" w:tplc="A42C96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1B357C"/>
    <w:multiLevelType w:val="hybridMultilevel"/>
    <w:tmpl w:val="4F166DD0"/>
    <w:lvl w:ilvl="0" w:tplc="13AC33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2A7A02"/>
    <w:multiLevelType w:val="hybridMultilevel"/>
    <w:tmpl w:val="735E6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D4B9A"/>
    <w:multiLevelType w:val="hybridMultilevel"/>
    <w:tmpl w:val="5936E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E0809"/>
    <w:multiLevelType w:val="hybridMultilevel"/>
    <w:tmpl w:val="77A432B2"/>
    <w:lvl w:ilvl="0" w:tplc="C72090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BA7570"/>
    <w:multiLevelType w:val="hybridMultilevel"/>
    <w:tmpl w:val="4552A7AC"/>
    <w:lvl w:ilvl="0" w:tplc="C4DE2F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F972F8"/>
    <w:multiLevelType w:val="hybridMultilevel"/>
    <w:tmpl w:val="86A4D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65347"/>
    <w:multiLevelType w:val="hybridMultilevel"/>
    <w:tmpl w:val="1292EEC0"/>
    <w:lvl w:ilvl="0" w:tplc="9C4692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CD3FBD"/>
    <w:multiLevelType w:val="hybridMultilevel"/>
    <w:tmpl w:val="5C36FCEE"/>
    <w:lvl w:ilvl="0" w:tplc="D32E13A4">
      <w:start w:val="1"/>
      <w:numFmt w:val="decimal"/>
      <w:lvlText w:val="%1)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7BE25645"/>
    <w:multiLevelType w:val="hybridMultilevel"/>
    <w:tmpl w:val="73725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7346">
    <w:abstractNumId w:val="6"/>
  </w:num>
  <w:num w:numId="2" w16cid:durableId="2100372060">
    <w:abstractNumId w:val="4"/>
  </w:num>
  <w:num w:numId="3" w16cid:durableId="428937112">
    <w:abstractNumId w:val="16"/>
  </w:num>
  <w:num w:numId="4" w16cid:durableId="1482188195">
    <w:abstractNumId w:val="11"/>
  </w:num>
  <w:num w:numId="5" w16cid:durableId="31273498">
    <w:abstractNumId w:val="20"/>
  </w:num>
  <w:num w:numId="6" w16cid:durableId="1283078713">
    <w:abstractNumId w:val="13"/>
  </w:num>
  <w:num w:numId="7" w16cid:durableId="2066754595">
    <w:abstractNumId w:val="19"/>
  </w:num>
  <w:num w:numId="8" w16cid:durableId="1710959843">
    <w:abstractNumId w:val="15"/>
  </w:num>
  <w:num w:numId="9" w16cid:durableId="2089766854">
    <w:abstractNumId w:val="8"/>
  </w:num>
  <w:num w:numId="10" w16cid:durableId="43599931">
    <w:abstractNumId w:val="22"/>
  </w:num>
  <w:num w:numId="11" w16cid:durableId="479925929">
    <w:abstractNumId w:val="14"/>
  </w:num>
  <w:num w:numId="12" w16cid:durableId="1320311287">
    <w:abstractNumId w:val="9"/>
  </w:num>
  <w:num w:numId="13" w16cid:durableId="389304238">
    <w:abstractNumId w:val="12"/>
  </w:num>
  <w:num w:numId="14" w16cid:durableId="406997792">
    <w:abstractNumId w:val="5"/>
  </w:num>
  <w:num w:numId="15" w16cid:durableId="2135366538">
    <w:abstractNumId w:val="21"/>
  </w:num>
  <w:num w:numId="16" w16cid:durableId="683556231">
    <w:abstractNumId w:val="10"/>
  </w:num>
  <w:num w:numId="17" w16cid:durableId="182742427">
    <w:abstractNumId w:val="7"/>
  </w:num>
  <w:num w:numId="18" w16cid:durableId="495070085">
    <w:abstractNumId w:val="18"/>
  </w:num>
  <w:num w:numId="19" w16cid:durableId="205457176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D0"/>
    <w:rsid w:val="00005D64"/>
    <w:rsid w:val="00041130"/>
    <w:rsid w:val="000510DF"/>
    <w:rsid w:val="00062482"/>
    <w:rsid w:val="000D18ED"/>
    <w:rsid w:val="001030ED"/>
    <w:rsid w:val="0010338F"/>
    <w:rsid w:val="001065E8"/>
    <w:rsid w:val="001847F5"/>
    <w:rsid w:val="00185AC9"/>
    <w:rsid w:val="001D411E"/>
    <w:rsid w:val="001E47CE"/>
    <w:rsid w:val="0020724C"/>
    <w:rsid w:val="002121C6"/>
    <w:rsid w:val="0026209F"/>
    <w:rsid w:val="002718F4"/>
    <w:rsid w:val="00284A64"/>
    <w:rsid w:val="002962D0"/>
    <w:rsid w:val="00306FD0"/>
    <w:rsid w:val="0031667D"/>
    <w:rsid w:val="003369B4"/>
    <w:rsid w:val="00385C99"/>
    <w:rsid w:val="003A6E00"/>
    <w:rsid w:val="003B368A"/>
    <w:rsid w:val="003C0882"/>
    <w:rsid w:val="003C2F09"/>
    <w:rsid w:val="003E1B40"/>
    <w:rsid w:val="00417FF5"/>
    <w:rsid w:val="00457BC3"/>
    <w:rsid w:val="00467B15"/>
    <w:rsid w:val="00472D6B"/>
    <w:rsid w:val="00477BD9"/>
    <w:rsid w:val="004A49FD"/>
    <w:rsid w:val="004C3E09"/>
    <w:rsid w:val="004C62FF"/>
    <w:rsid w:val="004D6429"/>
    <w:rsid w:val="005009A3"/>
    <w:rsid w:val="005036CC"/>
    <w:rsid w:val="00551EE4"/>
    <w:rsid w:val="005578A0"/>
    <w:rsid w:val="00577968"/>
    <w:rsid w:val="005946AF"/>
    <w:rsid w:val="005A7D6B"/>
    <w:rsid w:val="005B07BF"/>
    <w:rsid w:val="005C2326"/>
    <w:rsid w:val="005C2645"/>
    <w:rsid w:val="005C5498"/>
    <w:rsid w:val="005E7698"/>
    <w:rsid w:val="00607BAE"/>
    <w:rsid w:val="0062466C"/>
    <w:rsid w:val="00624925"/>
    <w:rsid w:val="006454C1"/>
    <w:rsid w:val="006B2D42"/>
    <w:rsid w:val="006F7896"/>
    <w:rsid w:val="00703D22"/>
    <w:rsid w:val="00710FB6"/>
    <w:rsid w:val="00723FD0"/>
    <w:rsid w:val="0074577F"/>
    <w:rsid w:val="00754104"/>
    <w:rsid w:val="0076117F"/>
    <w:rsid w:val="00774E71"/>
    <w:rsid w:val="00781356"/>
    <w:rsid w:val="007930A4"/>
    <w:rsid w:val="007C2D7D"/>
    <w:rsid w:val="007C4677"/>
    <w:rsid w:val="007C6A0C"/>
    <w:rsid w:val="007D1B9E"/>
    <w:rsid w:val="007D2A0E"/>
    <w:rsid w:val="007D49ED"/>
    <w:rsid w:val="007F66BF"/>
    <w:rsid w:val="008047E4"/>
    <w:rsid w:val="008118F9"/>
    <w:rsid w:val="008168B1"/>
    <w:rsid w:val="0083559A"/>
    <w:rsid w:val="008818EF"/>
    <w:rsid w:val="008B797F"/>
    <w:rsid w:val="008D28EC"/>
    <w:rsid w:val="008F1E81"/>
    <w:rsid w:val="00932E03"/>
    <w:rsid w:val="00942B28"/>
    <w:rsid w:val="0098554C"/>
    <w:rsid w:val="009B5F27"/>
    <w:rsid w:val="009E493C"/>
    <w:rsid w:val="00A0059E"/>
    <w:rsid w:val="00A441A9"/>
    <w:rsid w:val="00A479BE"/>
    <w:rsid w:val="00A55000"/>
    <w:rsid w:val="00A61AF8"/>
    <w:rsid w:val="00A70AEE"/>
    <w:rsid w:val="00AD058B"/>
    <w:rsid w:val="00AE553B"/>
    <w:rsid w:val="00AE5ED5"/>
    <w:rsid w:val="00AF0FF1"/>
    <w:rsid w:val="00AF176B"/>
    <w:rsid w:val="00B038D6"/>
    <w:rsid w:val="00B17A5F"/>
    <w:rsid w:val="00B455C3"/>
    <w:rsid w:val="00B52625"/>
    <w:rsid w:val="00B838EE"/>
    <w:rsid w:val="00B85BB7"/>
    <w:rsid w:val="00BA791E"/>
    <w:rsid w:val="00BA7F23"/>
    <w:rsid w:val="00BC15E5"/>
    <w:rsid w:val="00BE2130"/>
    <w:rsid w:val="00BF1F0C"/>
    <w:rsid w:val="00BF7B5C"/>
    <w:rsid w:val="00C12B85"/>
    <w:rsid w:val="00C1607E"/>
    <w:rsid w:val="00C161AD"/>
    <w:rsid w:val="00C220E5"/>
    <w:rsid w:val="00C24530"/>
    <w:rsid w:val="00C301AF"/>
    <w:rsid w:val="00C34567"/>
    <w:rsid w:val="00C64196"/>
    <w:rsid w:val="00C77740"/>
    <w:rsid w:val="00CA5BDF"/>
    <w:rsid w:val="00CD4386"/>
    <w:rsid w:val="00CD5476"/>
    <w:rsid w:val="00D34CA2"/>
    <w:rsid w:val="00D35B49"/>
    <w:rsid w:val="00D523ED"/>
    <w:rsid w:val="00D529C2"/>
    <w:rsid w:val="00D77DDB"/>
    <w:rsid w:val="00DC006C"/>
    <w:rsid w:val="00DC10E2"/>
    <w:rsid w:val="00DD681C"/>
    <w:rsid w:val="00DF3B7F"/>
    <w:rsid w:val="00E15031"/>
    <w:rsid w:val="00E2039C"/>
    <w:rsid w:val="00E21DBD"/>
    <w:rsid w:val="00E5130E"/>
    <w:rsid w:val="00E556D0"/>
    <w:rsid w:val="00E743AD"/>
    <w:rsid w:val="00E906EB"/>
    <w:rsid w:val="00EB76A1"/>
    <w:rsid w:val="00ED4BD9"/>
    <w:rsid w:val="00EE761E"/>
    <w:rsid w:val="00EF60D1"/>
    <w:rsid w:val="00F24553"/>
    <w:rsid w:val="00F35A99"/>
    <w:rsid w:val="00F408FC"/>
    <w:rsid w:val="00F86931"/>
    <w:rsid w:val="00F94457"/>
    <w:rsid w:val="00FA319F"/>
    <w:rsid w:val="00FB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430EB"/>
  <w15:docId w15:val="{D84E397E-22A0-49BA-A0A2-54DBAA5F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B9E"/>
    <w:rPr>
      <w:sz w:val="24"/>
      <w:szCs w:val="24"/>
    </w:rPr>
  </w:style>
  <w:style w:type="paragraph" w:styleId="Nagwek2">
    <w:name w:val="heading 2"/>
    <w:basedOn w:val="Domylnie"/>
    <w:next w:val="Domylnie"/>
    <w:link w:val="Nagwek2Znak"/>
    <w:uiPriority w:val="99"/>
    <w:qFormat/>
    <w:rsid w:val="00BA7F23"/>
    <w:pPr>
      <w:keepNext/>
      <w:jc w:val="center"/>
      <w:outlineLvl w:val="1"/>
    </w:pPr>
    <w:rPr>
      <w:rFonts w:cs="Tahoma"/>
      <w:b/>
      <w:bCs/>
      <w:szCs w:val="20"/>
      <w:lang w:val="de-DE"/>
    </w:rPr>
  </w:style>
  <w:style w:type="paragraph" w:styleId="Nagwek3">
    <w:name w:val="heading 3"/>
    <w:basedOn w:val="Domylnie"/>
    <w:next w:val="Domylnie"/>
    <w:link w:val="Nagwek3Znak"/>
    <w:uiPriority w:val="99"/>
    <w:qFormat/>
    <w:rsid w:val="00BA7F23"/>
    <w:pPr>
      <w:keepNext/>
      <w:outlineLvl w:val="2"/>
    </w:pPr>
    <w:rPr>
      <w:rFonts w:ascii="Tahoma" w:cs="Tahoma"/>
      <w:b/>
      <w:bCs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03D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03D22"/>
    <w:rPr>
      <w:rFonts w:ascii="Cambria" w:hAnsi="Cambria" w:cs="Times New Roman"/>
      <w:b/>
      <w:bCs/>
      <w:sz w:val="26"/>
      <w:szCs w:val="26"/>
    </w:rPr>
  </w:style>
  <w:style w:type="paragraph" w:customStyle="1" w:styleId="Domylnie">
    <w:name w:val="Domyślnie"/>
    <w:uiPriority w:val="99"/>
    <w:rsid w:val="00BA7F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retekstu">
    <w:name w:val="Treść tekstu"/>
    <w:basedOn w:val="Domylnie"/>
    <w:uiPriority w:val="99"/>
    <w:rsid w:val="00BA7F23"/>
    <w:pPr>
      <w:jc w:val="both"/>
    </w:pPr>
    <w:rPr>
      <w:rFonts w:cs="Tahoma"/>
      <w:b/>
      <w:szCs w:val="20"/>
      <w:lang w:val="de-DE"/>
    </w:rPr>
  </w:style>
  <w:style w:type="paragraph" w:styleId="Lista">
    <w:name w:val="List"/>
    <w:basedOn w:val="Tretekstu"/>
    <w:uiPriority w:val="99"/>
    <w:rsid w:val="00BA7F23"/>
    <w:pPr>
      <w:jc w:val="left"/>
    </w:pPr>
    <w:rPr>
      <w:b w:val="0"/>
      <w:szCs w:val="24"/>
      <w:lang w:val="en-US"/>
    </w:rPr>
  </w:style>
  <w:style w:type="paragraph" w:styleId="Podpis">
    <w:name w:val="Signature"/>
    <w:basedOn w:val="Domylnie"/>
    <w:link w:val="PodpisZnak"/>
    <w:uiPriority w:val="99"/>
    <w:rsid w:val="00BA7F23"/>
    <w:pPr>
      <w:spacing w:before="120" w:after="120"/>
    </w:pPr>
    <w:rPr>
      <w:rFonts w:cs="Tahoma"/>
      <w:i/>
      <w:iCs/>
      <w:sz w:val="20"/>
      <w:szCs w:val="20"/>
      <w:lang w:val="de-DE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03D22"/>
    <w:rPr>
      <w:rFonts w:cs="Times New Roman"/>
      <w:sz w:val="24"/>
      <w:szCs w:val="24"/>
    </w:rPr>
  </w:style>
  <w:style w:type="paragraph" w:customStyle="1" w:styleId="Indeks">
    <w:name w:val="Indeks"/>
    <w:basedOn w:val="Domylnie"/>
    <w:uiPriority w:val="99"/>
    <w:rsid w:val="00BA7F23"/>
    <w:rPr>
      <w:rFonts w:ascii="Tahoma" w:cs="Tahoma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BA7F23"/>
    <w:pPr>
      <w:keepNext/>
      <w:spacing w:before="240" w:after="120"/>
    </w:pPr>
    <w:rPr>
      <w:rFonts w:ascii="Arial"/>
      <w:sz w:val="28"/>
      <w:szCs w:val="28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03D22"/>
    <w:rPr>
      <w:rFonts w:cs="Times New Roman"/>
      <w:sz w:val="24"/>
      <w:szCs w:val="24"/>
    </w:rPr>
  </w:style>
  <w:style w:type="paragraph" w:customStyle="1" w:styleId="WW-Podpis">
    <w:name w:val="WW-Podpis"/>
    <w:basedOn w:val="Domylnie"/>
    <w:uiPriority w:val="99"/>
    <w:rsid w:val="00BA7F23"/>
    <w:pPr>
      <w:spacing w:before="120" w:after="120"/>
    </w:pPr>
    <w:rPr>
      <w:rFonts w:ascii="Tahoma" w:cs="Tahoma"/>
      <w:i/>
      <w:iCs/>
      <w:sz w:val="20"/>
      <w:szCs w:val="20"/>
      <w:lang w:val="de-DE"/>
    </w:rPr>
  </w:style>
  <w:style w:type="paragraph" w:customStyle="1" w:styleId="WW-Indeks">
    <w:name w:val="WW-Indeks"/>
    <w:basedOn w:val="Domylnie"/>
    <w:uiPriority w:val="99"/>
    <w:rsid w:val="00BA7F23"/>
    <w:rPr>
      <w:rFonts w:ascii="Tahoma" w:cs="Tahoma"/>
      <w:lang w:val="de-DE"/>
    </w:rPr>
  </w:style>
  <w:style w:type="paragraph" w:customStyle="1" w:styleId="WW-Nagwek">
    <w:name w:val="WW-Nagłówek"/>
    <w:basedOn w:val="Domylnie"/>
    <w:next w:val="Tretekstu"/>
    <w:uiPriority w:val="99"/>
    <w:rsid w:val="00BA7F23"/>
    <w:pPr>
      <w:keepNext/>
      <w:spacing w:before="240" w:after="120"/>
    </w:pPr>
    <w:rPr>
      <w:rFonts w:ascii="Arial" w:cs="Tahoma"/>
      <w:sz w:val="28"/>
      <w:szCs w:val="28"/>
      <w:lang w:val="de-DE"/>
    </w:rPr>
  </w:style>
  <w:style w:type="paragraph" w:customStyle="1" w:styleId="WW-Podpis1">
    <w:name w:val="WW-Podpis1"/>
    <w:basedOn w:val="Domylnie"/>
    <w:uiPriority w:val="99"/>
    <w:rsid w:val="00BA7F23"/>
    <w:pPr>
      <w:spacing w:before="120" w:after="120"/>
    </w:pPr>
    <w:rPr>
      <w:rFonts w:cs="Tahoma"/>
      <w:i/>
      <w:iCs/>
      <w:sz w:val="20"/>
      <w:szCs w:val="20"/>
      <w:lang w:val="de-DE"/>
    </w:rPr>
  </w:style>
  <w:style w:type="paragraph" w:customStyle="1" w:styleId="WW-Indeks1">
    <w:name w:val="WW-Indeks1"/>
    <w:basedOn w:val="Domylnie"/>
    <w:uiPriority w:val="99"/>
    <w:rsid w:val="00BA7F23"/>
    <w:rPr>
      <w:rFonts w:ascii="Tahoma" w:cs="Tahoma"/>
      <w:lang w:val="de-DE"/>
    </w:rPr>
  </w:style>
  <w:style w:type="paragraph" w:customStyle="1" w:styleId="WW-Nagwek1">
    <w:name w:val="WW-Nagłówek1"/>
    <w:basedOn w:val="Domylnie"/>
    <w:next w:val="Tretekstu"/>
    <w:uiPriority w:val="99"/>
    <w:rsid w:val="00BA7F23"/>
    <w:pPr>
      <w:keepNext/>
      <w:spacing w:before="240" w:after="120"/>
    </w:pPr>
    <w:rPr>
      <w:rFonts w:ascii="Arial" w:cs="Tahoma"/>
      <w:sz w:val="28"/>
      <w:szCs w:val="28"/>
      <w:lang w:val="de-DE"/>
    </w:rPr>
  </w:style>
  <w:style w:type="paragraph" w:customStyle="1" w:styleId="WW-Podpis11">
    <w:name w:val="WW-Podpis11"/>
    <w:basedOn w:val="Domylnie"/>
    <w:uiPriority w:val="99"/>
    <w:rsid w:val="00BA7F23"/>
    <w:pPr>
      <w:spacing w:before="120" w:after="120"/>
    </w:pPr>
    <w:rPr>
      <w:rFonts w:cs="Tahoma"/>
      <w:i/>
      <w:iCs/>
      <w:sz w:val="20"/>
      <w:szCs w:val="20"/>
      <w:lang w:val="de-DE"/>
    </w:rPr>
  </w:style>
  <w:style w:type="paragraph" w:customStyle="1" w:styleId="WW-Indeks11">
    <w:name w:val="WW-Indeks11"/>
    <w:basedOn w:val="Domylnie"/>
    <w:uiPriority w:val="99"/>
    <w:rsid w:val="00BA7F23"/>
    <w:rPr>
      <w:rFonts w:ascii="Tahoma" w:cs="Tahoma"/>
      <w:lang w:val="de-DE"/>
    </w:rPr>
  </w:style>
  <w:style w:type="paragraph" w:customStyle="1" w:styleId="WW-Nagwek11">
    <w:name w:val="WW-Nagłówek11"/>
    <w:basedOn w:val="Domylnie"/>
    <w:next w:val="Tretekstu"/>
    <w:uiPriority w:val="99"/>
    <w:rsid w:val="00BA7F23"/>
    <w:pPr>
      <w:keepNext/>
      <w:spacing w:before="240" w:after="120"/>
    </w:pPr>
    <w:rPr>
      <w:rFonts w:ascii="Arial" w:cs="Tahoma"/>
      <w:sz w:val="28"/>
      <w:szCs w:val="28"/>
      <w:lang w:val="de-DE"/>
    </w:rPr>
  </w:style>
  <w:style w:type="paragraph" w:customStyle="1" w:styleId="WW-Podpis111">
    <w:name w:val="WW-Podpis111"/>
    <w:basedOn w:val="Domylnie"/>
    <w:uiPriority w:val="99"/>
    <w:rsid w:val="00BA7F23"/>
    <w:pPr>
      <w:spacing w:before="120" w:after="120"/>
    </w:pPr>
    <w:rPr>
      <w:rFonts w:cs="Tahoma"/>
      <w:i/>
      <w:iCs/>
      <w:sz w:val="20"/>
      <w:szCs w:val="20"/>
      <w:lang w:val="de-DE"/>
    </w:rPr>
  </w:style>
  <w:style w:type="paragraph" w:customStyle="1" w:styleId="WW-Indeks111">
    <w:name w:val="WW-Indeks111"/>
    <w:basedOn w:val="Domylnie"/>
    <w:uiPriority w:val="99"/>
    <w:rsid w:val="00BA7F23"/>
    <w:rPr>
      <w:rFonts w:ascii="Tahoma" w:cs="Tahoma"/>
      <w:lang w:val="de-DE"/>
    </w:rPr>
  </w:style>
  <w:style w:type="paragraph" w:customStyle="1" w:styleId="WW-Nagwek111">
    <w:name w:val="WW-Nagłówek111"/>
    <w:basedOn w:val="Domylnie"/>
    <w:next w:val="Tretekstu"/>
    <w:uiPriority w:val="99"/>
    <w:rsid w:val="00BA7F23"/>
    <w:pPr>
      <w:keepNext/>
      <w:spacing w:before="240" w:after="120"/>
    </w:pPr>
    <w:rPr>
      <w:rFonts w:ascii="Arial" w:cs="Tahoma"/>
      <w:sz w:val="28"/>
      <w:szCs w:val="28"/>
      <w:lang w:val="de-DE"/>
    </w:rPr>
  </w:style>
  <w:style w:type="paragraph" w:customStyle="1" w:styleId="Zawartoramki">
    <w:name w:val="Zawartość ramki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ramki">
    <w:name w:val="WW-Zawartość ramki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ramki1">
    <w:name w:val="WW-Zawartość ramki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ramki11">
    <w:name w:val="WW-Zawartość ramki1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ramki111">
    <w:name w:val="WW-Zawartość ramki11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Zawartotabeli">
    <w:name w:val="Zawartość tabeli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tabeli">
    <w:name w:val="WW-Zawartość tabeli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tabeli1">
    <w:name w:val="WW-Zawartość tabeli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tabeli11">
    <w:name w:val="WW-Zawartość tabeli1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tabeli111">
    <w:name w:val="WW-Zawartość tabeli11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Nagwektabeli">
    <w:name w:val="Nagłówek tabeli"/>
    <w:basedOn w:val="Zawartotabeli"/>
    <w:uiPriority w:val="99"/>
    <w:rsid w:val="00BA7F2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BA7F2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BA7F2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BA7F2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BA7F23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sid w:val="00BA7F23"/>
    <w:rPr>
      <w:lang w:val="en-US"/>
    </w:rPr>
  </w:style>
  <w:style w:type="character" w:customStyle="1" w:styleId="RTFNum22">
    <w:name w:val="RTF_Num 2 2"/>
    <w:uiPriority w:val="99"/>
    <w:rsid w:val="00BA7F23"/>
    <w:rPr>
      <w:rFonts w:ascii="Wingdings"/>
      <w:sz w:val="16"/>
      <w:lang w:val="en-US"/>
    </w:rPr>
  </w:style>
  <w:style w:type="character" w:customStyle="1" w:styleId="RTFNum23">
    <w:name w:val="RTF_Num 2 3"/>
    <w:uiPriority w:val="99"/>
    <w:rsid w:val="00BA7F23"/>
    <w:rPr>
      <w:lang w:val="en-US"/>
    </w:rPr>
  </w:style>
  <w:style w:type="character" w:customStyle="1" w:styleId="RTFNum24">
    <w:name w:val="RTF_Num 2 4"/>
    <w:uiPriority w:val="99"/>
    <w:rsid w:val="00BA7F23"/>
    <w:rPr>
      <w:lang w:val="en-US"/>
    </w:rPr>
  </w:style>
  <w:style w:type="character" w:customStyle="1" w:styleId="RTFNum25">
    <w:name w:val="RTF_Num 2 5"/>
    <w:uiPriority w:val="99"/>
    <w:rsid w:val="00BA7F23"/>
    <w:rPr>
      <w:lang w:val="en-US"/>
    </w:rPr>
  </w:style>
  <w:style w:type="character" w:customStyle="1" w:styleId="RTFNum26">
    <w:name w:val="RTF_Num 2 6"/>
    <w:uiPriority w:val="99"/>
    <w:rsid w:val="00BA7F23"/>
    <w:rPr>
      <w:lang w:val="en-US"/>
    </w:rPr>
  </w:style>
  <w:style w:type="character" w:customStyle="1" w:styleId="RTFNum27">
    <w:name w:val="RTF_Num 2 7"/>
    <w:uiPriority w:val="99"/>
    <w:rsid w:val="00BA7F23"/>
    <w:rPr>
      <w:lang w:val="en-US"/>
    </w:rPr>
  </w:style>
  <w:style w:type="character" w:customStyle="1" w:styleId="RTFNum28">
    <w:name w:val="RTF_Num 2 8"/>
    <w:uiPriority w:val="99"/>
    <w:rsid w:val="00BA7F23"/>
    <w:rPr>
      <w:lang w:val="en-US"/>
    </w:rPr>
  </w:style>
  <w:style w:type="character" w:customStyle="1" w:styleId="RTFNum29">
    <w:name w:val="RTF_Num 2 9"/>
    <w:uiPriority w:val="99"/>
    <w:rsid w:val="00BA7F23"/>
    <w:rPr>
      <w:lang w:val="en-US"/>
    </w:rPr>
  </w:style>
  <w:style w:type="character" w:customStyle="1" w:styleId="RTFNum213">
    <w:name w:val="RTF_Num 2 13"/>
    <w:uiPriority w:val="99"/>
    <w:rsid w:val="00BA7F23"/>
    <w:rPr>
      <w:rFonts w:ascii="Wingdings"/>
      <w:sz w:val="16"/>
      <w:lang w:val="en-US"/>
    </w:rPr>
  </w:style>
  <w:style w:type="character" w:customStyle="1" w:styleId="RTFNum212">
    <w:name w:val="RTF_Num 2 12"/>
    <w:uiPriority w:val="99"/>
    <w:rsid w:val="00BA7F23"/>
    <w:rPr>
      <w:rFonts w:ascii="Wingdings"/>
      <w:sz w:val="16"/>
      <w:lang w:val="en-US"/>
    </w:rPr>
  </w:style>
  <w:style w:type="character" w:customStyle="1" w:styleId="RTFNum211">
    <w:name w:val="RTF_Num 2 11"/>
    <w:uiPriority w:val="99"/>
    <w:rsid w:val="00BA7F23"/>
    <w:rPr>
      <w:rFonts w:ascii="Wingdings"/>
      <w:sz w:val="16"/>
      <w:lang w:val="en-US"/>
    </w:rPr>
  </w:style>
  <w:style w:type="character" w:customStyle="1" w:styleId="WW8Num1z0">
    <w:name w:val="WW8Num1z0"/>
    <w:uiPriority w:val="99"/>
    <w:rsid w:val="00BA7F23"/>
    <w:rPr>
      <w:rFonts w:ascii="Wingdings"/>
      <w:sz w:val="16"/>
      <w:lang w:val="de-DE"/>
    </w:rPr>
  </w:style>
  <w:style w:type="character" w:customStyle="1" w:styleId="WW8Num2z0">
    <w:name w:val="WW8Num2z0"/>
    <w:uiPriority w:val="99"/>
    <w:rsid w:val="00BA7F23"/>
    <w:rPr>
      <w:rFonts w:ascii="Wingdings"/>
      <w:sz w:val="16"/>
      <w:lang w:val="de-DE"/>
    </w:rPr>
  </w:style>
  <w:style w:type="character" w:customStyle="1" w:styleId="WW8Num3z0">
    <w:name w:val="WW8Num3z0"/>
    <w:uiPriority w:val="99"/>
    <w:rsid w:val="00BA7F23"/>
    <w:rPr>
      <w:rFonts w:ascii="Wingdings"/>
      <w:sz w:val="16"/>
      <w:lang w:val="de-DE"/>
    </w:rPr>
  </w:style>
  <w:style w:type="character" w:customStyle="1" w:styleId="WW8Num4z1">
    <w:name w:val="WW8Num4z1"/>
    <w:uiPriority w:val="99"/>
    <w:rsid w:val="00BA7F23"/>
    <w:rPr>
      <w:rFonts w:ascii="Wingdings"/>
      <w:sz w:val="16"/>
      <w:lang w:val="de-DE"/>
    </w:rPr>
  </w:style>
  <w:style w:type="character" w:customStyle="1" w:styleId="WW-Absatz-Standardschriftart">
    <w:name w:val="WW-Absatz-Standardschriftart"/>
    <w:uiPriority w:val="99"/>
    <w:rsid w:val="00BA7F23"/>
    <w:rPr>
      <w:lang w:val="de-DE"/>
    </w:rPr>
  </w:style>
  <w:style w:type="character" w:customStyle="1" w:styleId="WW-WW8Num1z0">
    <w:name w:val="WW-WW8Num1z0"/>
    <w:uiPriority w:val="99"/>
    <w:rsid w:val="00BA7F23"/>
    <w:rPr>
      <w:rFonts w:ascii="Wingdings"/>
      <w:sz w:val="16"/>
      <w:lang w:val="de-DE"/>
    </w:rPr>
  </w:style>
  <w:style w:type="character" w:customStyle="1" w:styleId="WW-WW8Num2z0">
    <w:name w:val="WW-WW8Num2z0"/>
    <w:uiPriority w:val="99"/>
    <w:rsid w:val="00BA7F23"/>
    <w:rPr>
      <w:rFonts w:ascii="Wingdings"/>
      <w:sz w:val="16"/>
      <w:lang w:val="de-DE"/>
    </w:rPr>
  </w:style>
  <w:style w:type="character" w:customStyle="1" w:styleId="WW-WW8Num3z0">
    <w:name w:val="WW-WW8Num3z0"/>
    <w:uiPriority w:val="99"/>
    <w:rsid w:val="00BA7F23"/>
    <w:rPr>
      <w:rFonts w:ascii="Wingdings"/>
      <w:sz w:val="16"/>
      <w:lang w:val="de-DE"/>
    </w:rPr>
  </w:style>
  <w:style w:type="character" w:customStyle="1" w:styleId="WW-WW8Num4z1">
    <w:name w:val="WW-WW8Num4z1"/>
    <w:uiPriority w:val="99"/>
    <w:rsid w:val="00BA7F23"/>
    <w:rPr>
      <w:rFonts w:ascii="Wingdings"/>
      <w:sz w:val="16"/>
      <w:lang w:val="de-DE"/>
    </w:rPr>
  </w:style>
  <w:style w:type="character" w:customStyle="1" w:styleId="WW-Absatz-Standardschriftart1">
    <w:name w:val="WW-Absatz-Standardschriftart1"/>
    <w:uiPriority w:val="99"/>
    <w:rsid w:val="00BA7F23"/>
    <w:rPr>
      <w:lang w:val="de-DE"/>
    </w:rPr>
  </w:style>
  <w:style w:type="character" w:customStyle="1" w:styleId="WW-WW8Num1z01">
    <w:name w:val="WW-WW8Num1z01"/>
    <w:uiPriority w:val="99"/>
    <w:rsid w:val="00BA7F23"/>
    <w:rPr>
      <w:rFonts w:ascii="Wingdings"/>
      <w:sz w:val="16"/>
      <w:lang w:val="de-DE"/>
    </w:rPr>
  </w:style>
  <w:style w:type="character" w:customStyle="1" w:styleId="WW-WW8Num2z01">
    <w:name w:val="WW-WW8Num2z01"/>
    <w:uiPriority w:val="99"/>
    <w:rsid w:val="00BA7F23"/>
    <w:rPr>
      <w:rFonts w:ascii="Wingdings"/>
      <w:sz w:val="16"/>
      <w:lang w:val="de-DE"/>
    </w:rPr>
  </w:style>
  <w:style w:type="character" w:customStyle="1" w:styleId="WW-WW8Num3z01">
    <w:name w:val="WW-WW8Num3z01"/>
    <w:uiPriority w:val="99"/>
    <w:rsid w:val="00BA7F23"/>
    <w:rPr>
      <w:rFonts w:ascii="Wingdings"/>
      <w:sz w:val="16"/>
      <w:lang w:val="de-DE"/>
    </w:rPr>
  </w:style>
  <w:style w:type="character" w:customStyle="1" w:styleId="WW-WW8Num4z11">
    <w:name w:val="WW-WW8Num4z11"/>
    <w:uiPriority w:val="99"/>
    <w:rsid w:val="00BA7F23"/>
    <w:rPr>
      <w:rFonts w:ascii="Wingdings"/>
      <w:sz w:val="16"/>
      <w:lang w:val="de-DE"/>
    </w:rPr>
  </w:style>
  <w:style w:type="character" w:customStyle="1" w:styleId="WW-Absatz-Standardschriftart11">
    <w:name w:val="WW-Absatz-Standardschriftart11"/>
    <w:uiPriority w:val="99"/>
    <w:rsid w:val="00BA7F23"/>
    <w:rPr>
      <w:lang w:val="de-DE"/>
    </w:rPr>
  </w:style>
  <w:style w:type="character" w:customStyle="1" w:styleId="WW-WW8Num1z011">
    <w:name w:val="WW-WW8Num1z011"/>
    <w:uiPriority w:val="99"/>
    <w:rsid w:val="00BA7F23"/>
    <w:rPr>
      <w:rFonts w:ascii="Wingdings"/>
      <w:sz w:val="16"/>
      <w:lang w:val="de-DE"/>
    </w:rPr>
  </w:style>
  <w:style w:type="character" w:customStyle="1" w:styleId="WW-WW8Num2z011">
    <w:name w:val="WW-WW8Num2z011"/>
    <w:uiPriority w:val="99"/>
    <w:rsid w:val="00BA7F23"/>
    <w:rPr>
      <w:rFonts w:ascii="Wingdings"/>
      <w:sz w:val="16"/>
      <w:lang w:val="de-DE"/>
    </w:rPr>
  </w:style>
  <w:style w:type="character" w:customStyle="1" w:styleId="WW-WW8Num3z011">
    <w:name w:val="WW-WW8Num3z011"/>
    <w:uiPriority w:val="99"/>
    <w:rsid w:val="00BA7F23"/>
    <w:rPr>
      <w:rFonts w:ascii="Wingdings"/>
      <w:sz w:val="16"/>
      <w:lang w:val="de-DE"/>
    </w:rPr>
  </w:style>
  <w:style w:type="character" w:customStyle="1" w:styleId="WW-WW8Num4z111">
    <w:name w:val="WW-WW8Num4z111"/>
    <w:uiPriority w:val="99"/>
    <w:rsid w:val="00BA7F23"/>
    <w:rPr>
      <w:rFonts w:ascii="Wingdings"/>
      <w:sz w:val="16"/>
      <w:lang w:val="de-DE"/>
    </w:rPr>
  </w:style>
  <w:style w:type="character" w:customStyle="1" w:styleId="WW-Absatz-Standardschriftart111">
    <w:name w:val="WW-Absatz-Standardschriftart111"/>
    <w:uiPriority w:val="99"/>
    <w:rsid w:val="00BA7F23"/>
    <w:rPr>
      <w:lang w:val="de-DE"/>
    </w:rPr>
  </w:style>
  <w:style w:type="character" w:customStyle="1" w:styleId="WW-WW8Num1z0111">
    <w:name w:val="WW-WW8Num1z0111"/>
    <w:uiPriority w:val="99"/>
    <w:rsid w:val="00BA7F23"/>
    <w:rPr>
      <w:rFonts w:ascii="Wingdings"/>
      <w:sz w:val="16"/>
      <w:lang w:val="de-DE"/>
    </w:rPr>
  </w:style>
  <w:style w:type="character" w:customStyle="1" w:styleId="WW8Num1z1">
    <w:name w:val="WW8Num1z1"/>
    <w:uiPriority w:val="99"/>
    <w:rsid w:val="00BA7F23"/>
    <w:rPr>
      <w:rFonts w:ascii="Courier New"/>
      <w:lang w:val="de-DE"/>
    </w:rPr>
  </w:style>
  <w:style w:type="character" w:customStyle="1" w:styleId="WW8Num1z2">
    <w:name w:val="WW8Num1z2"/>
    <w:uiPriority w:val="99"/>
    <w:rsid w:val="00BA7F23"/>
    <w:rPr>
      <w:rFonts w:ascii="Wingdings"/>
      <w:lang w:val="de-DE"/>
    </w:rPr>
  </w:style>
  <w:style w:type="character" w:customStyle="1" w:styleId="WW8Num1z3">
    <w:name w:val="WW8Num1z3"/>
    <w:uiPriority w:val="99"/>
    <w:rsid w:val="00BA7F23"/>
    <w:rPr>
      <w:rFonts w:ascii="Symbol"/>
      <w:lang w:val="de-DE"/>
    </w:rPr>
  </w:style>
  <w:style w:type="character" w:customStyle="1" w:styleId="WW-WW8Num2z0111">
    <w:name w:val="WW-WW8Num2z0111"/>
    <w:uiPriority w:val="99"/>
    <w:rsid w:val="00BA7F23"/>
    <w:rPr>
      <w:rFonts w:ascii="Wingdings"/>
      <w:sz w:val="16"/>
      <w:lang w:val="de-DE"/>
    </w:rPr>
  </w:style>
  <w:style w:type="character" w:customStyle="1" w:styleId="WW8Num2z1">
    <w:name w:val="WW8Num2z1"/>
    <w:uiPriority w:val="99"/>
    <w:rsid w:val="00BA7F23"/>
    <w:rPr>
      <w:rFonts w:ascii="Courier New"/>
      <w:lang w:val="de-DE"/>
    </w:rPr>
  </w:style>
  <w:style w:type="character" w:customStyle="1" w:styleId="WW8Num2z2">
    <w:name w:val="WW8Num2z2"/>
    <w:uiPriority w:val="99"/>
    <w:rsid w:val="00BA7F23"/>
    <w:rPr>
      <w:rFonts w:ascii="Wingdings"/>
      <w:lang w:val="de-DE"/>
    </w:rPr>
  </w:style>
  <w:style w:type="character" w:customStyle="1" w:styleId="WW8Num2z3">
    <w:name w:val="WW8Num2z3"/>
    <w:uiPriority w:val="99"/>
    <w:rsid w:val="00BA7F23"/>
    <w:rPr>
      <w:rFonts w:ascii="Symbol"/>
      <w:lang w:val="de-DE"/>
    </w:rPr>
  </w:style>
  <w:style w:type="character" w:customStyle="1" w:styleId="WW-WW8Num3z0111">
    <w:name w:val="WW-WW8Num3z0111"/>
    <w:uiPriority w:val="99"/>
    <w:rsid w:val="00BA7F23"/>
    <w:rPr>
      <w:rFonts w:ascii="Wingdings"/>
      <w:sz w:val="16"/>
      <w:lang w:val="de-DE"/>
    </w:rPr>
  </w:style>
  <w:style w:type="character" w:customStyle="1" w:styleId="WW8Num3z1">
    <w:name w:val="WW8Num3z1"/>
    <w:uiPriority w:val="99"/>
    <w:rsid w:val="00BA7F23"/>
    <w:rPr>
      <w:rFonts w:ascii="Courier New"/>
      <w:lang w:val="de-DE"/>
    </w:rPr>
  </w:style>
  <w:style w:type="character" w:customStyle="1" w:styleId="WW8Num3z2">
    <w:name w:val="WW8Num3z2"/>
    <w:uiPriority w:val="99"/>
    <w:rsid w:val="00BA7F23"/>
    <w:rPr>
      <w:rFonts w:ascii="Wingdings"/>
      <w:lang w:val="de-DE"/>
    </w:rPr>
  </w:style>
  <w:style w:type="character" w:customStyle="1" w:styleId="WW8Num3z3">
    <w:name w:val="WW8Num3z3"/>
    <w:uiPriority w:val="99"/>
    <w:rsid w:val="00BA7F23"/>
    <w:rPr>
      <w:rFonts w:ascii="Symbol"/>
      <w:lang w:val="de-DE"/>
    </w:rPr>
  </w:style>
  <w:style w:type="character" w:customStyle="1" w:styleId="WW8Num4z0">
    <w:name w:val="WW8Num4z0"/>
    <w:uiPriority w:val="99"/>
    <w:rsid w:val="00BA7F23"/>
    <w:rPr>
      <w:rFonts w:ascii="Wingdings"/>
      <w:sz w:val="16"/>
      <w:lang w:val="de-DE"/>
    </w:rPr>
  </w:style>
  <w:style w:type="character" w:customStyle="1" w:styleId="WW-WW8Num4z1111">
    <w:name w:val="WW-WW8Num4z1111"/>
    <w:uiPriority w:val="99"/>
    <w:rsid w:val="00BA7F23"/>
    <w:rPr>
      <w:rFonts w:ascii="Courier New"/>
      <w:lang w:val="de-DE"/>
    </w:rPr>
  </w:style>
  <w:style w:type="character" w:customStyle="1" w:styleId="WW8Num4z2">
    <w:name w:val="WW8Num4z2"/>
    <w:uiPriority w:val="99"/>
    <w:rsid w:val="00BA7F23"/>
    <w:rPr>
      <w:rFonts w:ascii="Wingdings"/>
      <w:lang w:val="de-DE"/>
    </w:rPr>
  </w:style>
  <w:style w:type="character" w:customStyle="1" w:styleId="WW8Num4z3">
    <w:name w:val="WW8Num4z3"/>
    <w:uiPriority w:val="99"/>
    <w:rsid w:val="00BA7F23"/>
    <w:rPr>
      <w:rFonts w:ascii="Symbol"/>
      <w:lang w:val="de-DE"/>
    </w:rPr>
  </w:style>
  <w:style w:type="character" w:customStyle="1" w:styleId="WW8Num5z1">
    <w:name w:val="WW8Num5z1"/>
    <w:uiPriority w:val="99"/>
    <w:rsid w:val="00BA7F23"/>
    <w:rPr>
      <w:rFonts w:ascii="Wingdings"/>
      <w:sz w:val="16"/>
      <w:lang w:val="de-DE"/>
    </w:rPr>
  </w:style>
  <w:style w:type="character" w:customStyle="1" w:styleId="WW-Domylnaczcionkaakapitu">
    <w:name w:val="WW-Domyślna czcionka akapitu"/>
    <w:uiPriority w:val="99"/>
    <w:rsid w:val="00BA7F23"/>
    <w:rPr>
      <w:lang w:val="de-DE"/>
    </w:rPr>
  </w:style>
  <w:style w:type="character" w:customStyle="1" w:styleId="hdrfont1">
    <w:name w:val="hdr_font1"/>
    <w:basedOn w:val="WW-Domylnaczcionkaakapitu"/>
    <w:uiPriority w:val="99"/>
    <w:rsid w:val="00BA7F23"/>
    <w:rPr>
      <w:rFonts w:ascii="Verdana" w:cs="Tahoma"/>
      <w:b/>
      <w:bCs/>
      <w:color w:val="FFFFFF"/>
      <w:sz w:val="22"/>
      <w:szCs w:val="22"/>
      <w:lang w:val="en-US"/>
    </w:rPr>
  </w:style>
  <w:style w:type="character" w:customStyle="1" w:styleId="czeinternetowe">
    <w:name w:val="Łącze internetowe"/>
    <w:basedOn w:val="WW-Domylnaczcionkaakapitu"/>
    <w:uiPriority w:val="99"/>
    <w:rsid w:val="00BA7F23"/>
    <w:rPr>
      <w:rFonts w:cs="Tahoma"/>
      <w:color w:val="333399"/>
      <w:u w:val="single"/>
      <w:lang w:val="en-US"/>
    </w:rPr>
  </w:style>
  <w:style w:type="paragraph" w:styleId="NormalnyWeb">
    <w:name w:val="Normal (Web)"/>
    <w:basedOn w:val="Normalny"/>
    <w:uiPriority w:val="99"/>
    <w:rsid w:val="00BA7F23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character" w:styleId="Hipercze">
    <w:name w:val="Hyperlink"/>
    <w:basedOn w:val="Domylnaczcionkaakapitu"/>
    <w:uiPriority w:val="99"/>
    <w:rsid w:val="00BA7F2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BA7F23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BA7F23"/>
    <w:pPr>
      <w:ind w:left="360"/>
    </w:pPr>
    <w:rPr>
      <w:sz w:val="4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03D2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AD0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D05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0B1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245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553"/>
    <w:rPr>
      <w:sz w:val="24"/>
      <w:szCs w:val="24"/>
    </w:rPr>
  </w:style>
  <w:style w:type="table" w:styleId="Tabela-Siatka">
    <w:name w:val="Table Grid"/>
    <w:basedOn w:val="Standardowy"/>
    <w:locked/>
    <w:rsid w:val="00F2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8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8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oLEkip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lekip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lekip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olekip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oLEkip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2141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TURNIEJU MINI PIŁKI NOŻNEJ</vt:lpstr>
    </vt:vector>
  </TitlesOfParts>
  <Company>Microsoft</Company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TURNIEJU MINI PIŁKI NOŻNEJ</dc:title>
  <dc:subject/>
  <dc:creator>Aga</dc:creator>
  <cp:keywords/>
  <dc:description/>
  <cp:lastModifiedBy>Ewelina Laskowska</cp:lastModifiedBy>
  <cp:revision>4</cp:revision>
  <cp:lastPrinted>2024-04-09T10:24:00Z</cp:lastPrinted>
  <dcterms:created xsi:type="dcterms:W3CDTF">2024-04-29T15:31:00Z</dcterms:created>
  <dcterms:modified xsi:type="dcterms:W3CDTF">2024-04-29T15:38:00Z</dcterms:modified>
</cp:coreProperties>
</file>